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84125" w14:textId="5DA1208B" w:rsidR="00B5677F" w:rsidRPr="001D1948" w:rsidRDefault="00086F72" w:rsidP="00715F1B">
      <w:pPr>
        <w:pStyle w:val="BodyText2"/>
        <w:ind w:left="720"/>
        <w:rPr>
          <w:rFonts w:ascii="Avenir Next LT Pro" w:hAnsi="Avenir Next LT Pro" w:cs="Times New Roman"/>
          <w:b/>
          <w:bCs/>
          <w:sz w:val="16"/>
          <w:szCs w:val="40"/>
        </w:rPr>
      </w:pPr>
      <w:r w:rsidRPr="001D1948">
        <w:rPr>
          <w:rFonts w:ascii="Avenir Next LT Pro" w:hAnsi="Avenir Next LT Pro"/>
          <w:noProof/>
        </w:rPr>
        <w:drawing>
          <wp:anchor distT="0" distB="0" distL="114300" distR="114300" simplePos="0" relativeHeight="251658240" behindDoc="0" locked="0" layoutInCell="1" allowOverlap="1" wp14:anchorId="096A67D0" wp14:editId="667778A1">
            <wp:simplePos x="0" y="0"/>
            <wp:positionH relativeFrom="column">
              <wp:posOffset>-60960</wp:posOffset>
            </wp:positionH>
            <wp:positionV relativeFrom="paragraph">
              <wp:posOffset>-128905</wp:posOffset>
            </wp:positionV>
            <wp:extent cx="2774484" cy="1543088"/>
            <wp:effectExtent l="0" t="0" r="6985"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74484" cy="1543088"/>
                    </a:xfrm>
                    <a:prstGeom prst="rect">
                      <a:avLst/>
                    </a:prstGeom>
                  </pic:spPr>
                </pic:pic>
              </a:graphicData>
            </a:graphic>
            <wp14:sizeRelH relativeFrom="margin">
              <wp14:pctWidth>0</wp14:pctWidth>
            </wp14:sizeRelH>
            <wp14:sizeRelV relativeFrom="margin">
              <wp14:pctHeight>0</wp14:pctHeight>
            </wp14:sizeRelV>
          </wp:anchor>
        </w:drawing>
      </w:r>
    </w:p>
    <w:p w14:paraId="37A7CBE2" w14:textId="77777777" w:rsidR="00B5677F" w:rsidRPr="001D1948" w:rsidRDefault="00B5677F" w:rsidP="00715F1B">
      <w:pPr>
        <w:pStyle w:val="BodyText2"/>
        <w:ind w:left="720"/>
        <w:rPr>
          <w:rFonts w:ascii="Avenir Next LT Pro" w:hAnsi="Avenir Next LT Pro" w:cs="Times New Roman"/>
          <w:b/>
          <w:bCs/>
          <w:sz w:val="16"/>
          <w:szCs w:val="40"/>
        </w:rPr>
      </w:pPr>
    </w:p>
    <w:p w14:paraId="3B4573B8" w14:textId="77777777" w:rsidR="00B5677F" w:rsidRPr="001D1948" w:rsidRDefault="00B5677F" w:rsidP="00715F1B">
      <w:pPr>
        <w:pStyle w:val="BodyText2"/>
        <w:ind w:left="720"/>
        <w:rPr>
          <w:rFonts w:ascii="Avenir Next LT Pro" w:hAnsi="Avenir Next LT Pro" w:cs="Times New Roman"/>
          <w:b/>
          <w:bCs/>
          <w:sz w:val="16"/>
          <w:szCs w:val="40"/>
        </w:rPr>
      </w:pPr>
    </w:p>
    <w:p w14:paraId="72753E3F" w14:textId="77777777" w:rsidR="00B5677F" w:rsidRPr="001D1948" w:rsidRDefault="00B5677F" w:rsidP="00715F1B">
      <w:pPr>
        <w:pStyle w:val="BodyText2"/>
        <w:ind w:left="720"/>
        <w:rPr>
          <w:rFonts w:ascii="Avenir Next LT Pro" w:hAnsi="Avenir Next LT Pro" w:cs="Times New Roman"/>
          <w:b/>
          <w:bCs/>
          <w:sz w:val="16"/>
          <w:szCs w:val="40"/>
        </w:rPr>
      </w:pPr>
    </w:p>
    <w:p w14:paraId="16E1E004" w14:textId="77777777" w:rsidR="00B5677F" w:rsidRPr="001D1948" w:rsidRDefault="00B5677F" w:rsidP="00715F1B">
      <w:pPr>
        <w:pStyle w:val="BodyText2"/>
        <w:ind w:left="720"/>
        <w:rPr>
          <w:rFonts w:ascii="Avenir Next LT Pro" w:hAnsi="Avenir Next LT Pro" w:cs="Times New Roman"/>
          <w:b/>
          <w:bCs/>
          <w:sz w:val="16"/>
          <w:szCs w:val="40"/>
        </w:rPr>
      </w:pPr>
    </w:p>
    <w:p w14:paraId="00C337D9" w14:textId="77777777" w:rsidR="008E088E" w:rsidRPr="001D1948" w:rsidRDefault="008E088E" w:rsidP="008670FA">
      <w:pPr>
        <w:pStyle w:val="BodyText2"/>
        <w:ind w:left="0"/>
        <w:rPr>
          <w:rFonts w:ascii="Avenir Next LT Pro" w:hAnsi="Avenir Next LT Pro" w:cs="Arial"/>
          <w:b/>
          <w:bCs/>
          <w:sz w:val="40"/>
          <w:szCs w:val="40"/>
          <w:u w:val="single"/>
        </w:rPr>
      </w:pPr>
    </w:p>
    <w:p w14:paraId="7301EC02" w14:textId="77777777" w:rsidR="008E088E" w:rsidRPr="001D1948" w:rsidRDefault="008E088E" w:rsidP="008670FA">
      <w:pPr>
        <w:pStyle w:val="BodyText2"/>
        <w:ind w:left="0"/>
        <w:rPr>
          <w:rFonts w:ascii="Avenir Next LT Pro" w:hAnsi="Avenir Next LT Pro" w:cs="Arial"/>
          <w:sz w:val="28"/>
          <w:szCs w:val="28"/>
        </w:rPr>
      </w:pPr>
    </w:p>
    <w:p w14:paraId="0DAE7B95" w14:textId="7E87CC2F" w:rsidR="008670FA" w:rsidRPr="001D1948" w:rsidRDefault="008670FA" w:rsidP="001D1948">
      <w:pPr>
        <w:pStyle w:val="BodyText2"/>
        <w:ind w:left="0"/>
        <w:rPr>
          <w:rFonts w:ascii="Avenir Next LT Pro" w:hAnsi="Avenir Next LT Pro" w:cs="Arial"/>
          <w:b/>
          <w:bCs/>
          <w:sz w:val="40"/>
          <w:szCs w:val="40"/>
          <w:u w:val="single"/>
        </w:rPr>
      </w:pPr>
      <w:r w:rsidRPr="001D1948">
        <w:rPr>
          <w:rFonts w:ascii="Avenir Next LT Pro" w:hAnsi="Avenir Next LT Pro" w:cs="Arial"/>
          <w:b/>
          <w:bCs/>
          <w:sz w:val="40"/>
          <w:szCs w:val="40"/>
          <w:u w:val="single"/>
        </w:rPr>
        <w:t>Application Form for Assistant Minister</w:t>
      </w:r>
      <w:r w:rsidR="001D1948">
        <w:rPr>
          <w:rFonts w:ascii="Avenir Next LT Pro" w:hAnsi="Avenir Next LT Pro" w:cs="Arial"/>
          <w:b/>
          <w:bCs/>
          <w:sz w:val="40"/>
          <w:szCs w:val="40"/>
          <w:u w:val="single"/>
        </w:rPr>
        <w:br/>
      </w:r>
      <w:r w:rsidR="00A63D6A" w:rsidRPr="001D1948">
        <w:rPr>
          <w:rFonts w:ascii="Avenir Next LT Pro" w:hAnsi="Avenir Next LT Pro" w:cs="Arial"/>
          <w:b/>
          <w:bCs/>
          <w:sz w:val="40"/>
          <w:szCs w:val="40"/>
          <w:u w:val="single"/>
        </w:rPr>
        <w:t>for Youth and Discipleship</w:t>
      </w:r>
    </w:p>
    <w:p w14:paraId="79C7CBE2" w14:textId="77777777" w:rsidR="008670FA" w:rsidRPr="001D1948" w:rsidRDefault="008670FA" w:rsidP="008670FA">
      <w:pPr>
        <w:pStyle w:val="NoSpacing"/>
        <w:rPr>
          <w:rFonts w:ascii="Avenir Next LT Pro" w:hAnsi="Avenir Next LT Pro" w:cs="Arial"/>
          <w:sz w:val="24"/>
          <w:szCs w:val="24"/>
        </w:rPr>
      </w:pPr>
    </w:p>
    <w:p w14:paraId="3122E5A1" w14:textId="77777777" w:rsidR="008E088E" w:rsidRPr="001D1948" w:rsidRDefault="008E088E" w:rsidP="008670FA">
      <w:pPr>
        <w:pStyle w:val="NoSpacing"/>
        <w:rPr>
          <w:rFonts w:ascii="Avenir Next LT Pro" w:hAnsi="Avenir Next LT Pro" w:cs="Arial"/>
          <w:sz w:val="24"/>
          <w:szCs w:val="24"/>
        </w:rPr>
      </w:pPr>
    </w:p>
    <w:p w14:paraId="0035D4AD" w14:textId="77777777" w:rsidR="008670FA" w:rsidRPr="001D1948" w:rsidRDefault="008670FA" w:rsidP="008670FA">
      <w:pPr>
        <w:pStyle w:val="NoSpacing"/>
        <w:rPr>
          <w:rFonts w:ascii="Avenir Next LT Pro" w:hAnsi="Avenir Next LT Pro" w:cs="Arial"/>
          <w:sz w:val="24"/>
          <w:szCs w:val="24"/>
        </w:rPr>
      </w:pPr>
    </w:p>
    <w:tbl>
      <w:tblPr>
        <w:tblW w:w="992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B472DB" w:rsidRPr="001D1948" w14:paraId="08B9D793" w14:textId="77777777" w:rsidTr="00B472DB">
        <w:tc>
          <w:tcPr>
            <w:tcW w:w="9921" w:type="dxa"/>
          </w:tcPr>
          <w:p w14:paraId="2C2C9DF5" w14:textId="77777777" w:rsidR="00B472DB" w:rsidRPr="001D1948" w:rsidRDefault="00B472DB">
            <w:pPr>
              <w:pStyle w:val="NoSpacing"/>
              <w:rPr>
                <w:rFonts w:ascii="Avenir Next LT Pro" w:hAnsi="Avenir Next LT Pro" w:cs="Arial"/>
                <w:b/>
                <w:sz w:val="24"/>
                <w:szCs w:val="24"/>
              </w:rPr>
            </w:pPr>
            <w:r w:rsidRPr="001D1948">
              <w:rPr>
                <w:rFonts w:ascii="Avenir Next LT Pro" w:hAnsi="Avenir Next LT Pro" w:cs="Arial"/>
                <w:b/>
                <w:sz w:val="24"/>
                <w:szCs w:val="24"/>
              </w:rPr>
              <w:t>FULL NAME:</w:t>
            </w:r>
          </w:p>
          <w:p w14:paraId="46B48C51" w14:textId="77777777" w:rsidR="00B472DB" w:rsidRPr="001D1948" w:rsidRDefault="00B472DB">
            <w:pPr>
              <w:pStyle w:val="NoSpacing"/>
              <w:rPr>
                <w:rFonts w:ascii="Avenir Next LT Pro" w:hAnsi="Avenir Next LT Pro" w:cs="Arial"/>
                <w:b/>
                <w:sz w:val="24"/>
                <w:szCs w:val="24"/>
              </w:rPr>
            </w:pPr>
          </w:p>
        </w:tc>
      </w:tr>
      <w:tr w:rsidR="00B472DB" w:rsidRPr="001D1948" w14:paraId="69EFA66D" w14:textId="77777777" w:rsidTr="00B472DB">
        <w:tc>
          <w:tcPr>
            <w:tcW w:w="9921" w:type="dxa"/>
          </w:tcPr>
          <w:p w14:paraId="5C8FD2A8" w14:textId="77777777" w:rsidR="00B472DB" w:rsidRPr="001D1948" w:rsidRDefault="00B472DB">
            <w:pPr>
              <w:pStyle w:val="NoSpacing"/>
              <w:rPr>
                <w:rFonts w:ascii="Avenir Next LT Pro" w:hAnsi="Avenir Next LT Pro" w:cs="Arial"/>
                <w:b/>
                <w:sz w:val="24"/>
                <w:szCs w:val="24"/>
              </w:rPr>
            </w:pPr>
            <w:r w:rsidRPr="001D1948">
              <w:rPr>
                <w:rFonts w:ascii="Avenir Next LT Pro" w:hAnsi="Avenir Next LT Pro" w:cs="Arial"/>
                <w:b/>
                <w:sz w:val="24"/>
                <w:szCs w:val="24"/>
              </w:rPr>
              <w:t>DATE OF BIRTH:</w:t>
            </w:r>
          </w:p>
          <w:p w14:paraId="14915B7A" w14:textId="77777777" w:rsidR="00B472DB" w:rsidRPr="001D1948" w:rsidRDefault="00B472DB">
            <w:pPr>
              <w:pStyle w:val="NoSpacing"/>
              <w:rPr>
                <w:rFonts w:ascii="Avenir Next LT Pro" w:hAnsi="Avenir Next LT Pro" w:cs="Arial"/>
                <w:b/>
                <w:sz w:val="24"/>
                <w:szCs w:val="24"/>
              </w:rPr>
            </w:pPr>
          </w:p>
        </w:tc>
      </w:tr>
      <w:tr w:rsidR="00B472DB" w:rsidRPr="001D1948" w14:paraId="7512A386" w14:textId="77777777" w:rsidTr="00B472DB">
        <w:tc>
          <w:tcPr>
            <w:tcW w:w="9921" w:type="dxa"/>
          </w:tcPr>
          <w:p w14:paraId="29D09198" w14:textId="77777777" w:rsidR="00B472DB" w:rsidRPr="001D1948" w:rsidRDefault="00B472DB">
            <w:pPr>
              <w:pStyle w:val="NoSpacing"/>
              <w:rPr>
                <w:rFonts w:ascii="Avenir Next LT Pro" w:hAnsi="Avenir Next LT Pro" w:cs="Arial"/>
                <w:b/>
                <w:sz w:val="24"/>
                <w:szCs w:val="24"/>
              </w:rPr>
            </w:pPr>
            <w:r w:rsidRPr="001D1948">
              <w:rPr>
                <w:rFonts w:ascii="Avenir Next LT Pro" w:hAnsi="Avenir Next LT Pro" w:cs="Arial"/>
                <w:b/>
                <w:sz w:val="24"/>
                <w:szCs w:val="24"/>
              </w:rPr>
              <w:t>ADDRESS:</w:t>
            </w:r>
          </w:p>
          <w:p w14:paraId="416E4092" w14:textId="77777777" w:rsidR="00B472DB" w:rsidRPr="001D1948" w:rsidRDefault="00B472DB">
            <w:pPr>
              <w:pStyle w:val="NoSpacing"/>
              <w:rPr>
                <w:rFonts w:ascii="Avenir Next LT Pro" w:hAnsi="Avenir Next LT Pro" w:cs="Arial"/>
                <w:b/>
                <w:sz w:val="24"/>
                <w:szCs w:val="24"/>
              </w:rPr>
            </w:pPr>
          </w:p>
        </w:tc>
      </w:tr>
      <w:tr w:rsidR="00B472DB" w:rsidRPr="001D1948" w14:paraId="25E35693" w14:textId="77777777" w:rsidTr="00B472DB">
        <w:tc>
          <w:tcPr>
            <w:tcW w:w="9921" w:type="dxa"/>
          </w:tcPr>
          <w:p w14:paraId="671831BB" w14:textId="77777777" w:rsidR="00B472DB" w:rsidRPr="001D1948" w:rsidRDefault="00B472DB">
            <w:pPr>
              <w:pStyle w:val="NoSpacing"/>
              <w:rPr>
                <w:rFonts w:ascii="Avenir Next LT Pro" w:hAnsi="Avenir Next LT Pro" w:cs="Arial"/>
                <w:b/>
                <w:sz w:val="24"/>
                <w:szCs w:val="24"/>
              </w:rPr>
            </w:pPr>
            <w:r w:rsidRPr="001D1948">
              <w:rPr>
                <w:rFonts w:ascii="Avenir Next LT Pro" w:hAnsi="Avenir Next LT Pro" w:cs="Arial"/>
                <w:b/>
                <w:sz w:val="24"/>
                <w:szCs w:val="24"/>
              </w:rPr>
              <w:t>TELEPHONE:</w:t>
            </w:r>
          </w:p>
          <w:p w14:paraId="2638D2FD" w14:textId="77777777" w:rsidR="00B472DB" w:rsidRPr="001D1948" w:rsidRDefault="00B472DB">
            <w:pPr>
              <w:pStyle w:val="NoSpacing"/>
              <w:rPr>
                <w:rFonts w:ascii="Avenir Next LT Pro" w:hAnsi="Avenir Next LT Pro" w:cs="Arial"/>
                <w:b/>
                <w:sz w:val="24"/>
                <w:szCs w:val="24"/>
              </w:rPr>
            </w:pPr>
          </w:p>
        </w:tc>
      </w:tr>
      <w:tr w:rsidR="00B472DB" w:rsidRPr="001D1948" w14:paraId="353DE68F" w14:textId="77777777" w:rsidTr="00B472DB">
        <w:tc>
          <w:tcPr>
            <w:tcW w:w="9921" w:type="dxa"/>
          </w:tcPr>
          <w:p w14:paraId="1D7D12F5" w14:textId="77777777" w:rsidR="00B472DB" w:rsidRPr="001D1948" w:rsidRDefault="00B472DB">
            <w:pPr>
              <w:pStyle w:val="NoSpacing"/>
              <w:rPr>
                <w:rFonts w:ascii="Avenir Next LT Pro" w:hAnsi="Avenir Next LT Pro" w:cs="Arial"/>
                <w:b/>
                <w:sz w:val="24"/>
                <w:szCs w:val="24"/>
              </w:rPr>
            </w:pPr>
            <w:r w:rsidRPr="001D1948">
              <w:rPr>
                <w:rFonts w:ascii="Avenir Next LT Pro" w:hAnsi="Avenir Next LT Pro" w:cs="Arial"/>
                <w:b/>
                <w:sz w:val="24"/>
                <w:szCs w:val="24"/>
              </w:rPr>
              <w:t>EMAIL:</w:t>
            </w:r>
          </w:p>
          <w:p w14:paraId="624CF467" w14:textId="77777777" w:rsidR="00B472DB" w:rsidRPr="001D1948" w:rsidRDefault="00B472DB">
            <w:pPr>
              <w:pStyle w:val="NoSpacing"/>
              <w:rPr>
                <w:rFonts w:ascii="Avenir Next LT Pro" w:hAnsi="Avenir Next LT Pro" w:cs="Arial"/>
                <w:b/>
                <w:sz w:val="24"/>
                <w:szCs w:val="24"/>
              </w:rPr>
            </w:pPr>
          </w:p>
        </w:tc>
      </w:tr>
    </w:tbl>
    <w:p w14:paraId="22C2C9CD" w14:textId="77777777" w:rsidR="008670FA" w:rsidRPr="001D1948" w:rsidRDefault="008670FA" w:rsidP="008670FA">
      <w:pPr>
        <w:pStyle w:val="NoSpacing"/>
        <w:rPr>
          <w:rFonts w:ascii="Avenir Next LT Pro" w:hAnsi="Avenir Next LT Pro" w:cs="Arial"/>
          <w:sz w:val="24"/>
          <w:szCs w:val="24"/>
        </w:rPr>
      </w:pPr>
    </w:p>
    <w:p w14:paraId="260433BC" w14:textId="77777777" w:rsidR="008E088E" w:rsidRPr="001D1948" w:rsidRDefault="008E088E" w:rsidP="008670FA">
      <w:pPr>
        <w:pStyle w:val="NoSpacing"/>
        <w:rPr>
          <w:rFonts w:ascii="Avenir Next LT Pro" w:hAnsi="Avenir Next LT Pro" w:cs="Arial"/>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7541"/>
      </w:tblGrid>
      <w:tr w:rsidR="008670FA" w:rsidRPr="001D1948" w14:paraId="58CD181A" w14:textId="77777777" w:rsidTr="00CE7C83">
        <w:tc>
          <w:tcPr>
            <w:tcW w:w="2382" w:type="dxa"/>
          </w:tcPr>
          <w:p w14:paraId="25C48CC0" w14:textId="77777777" w:rsidR="008670FA" w:rsidRPr="001D1948" w:rsidRDefault="008670FA">
            <w:pPr>
              <w:pStyle w:val="NoSpacing"/>
              <w:rPr>
                <w:rFonts w:ascii="Avenir Next LT Pro" w:hAnsi="Avenir Next LT Pro" w:cs="Arial"/>
                <w:b/>
                <w:sz w:val="24"/>
                <w:szCs w:val="24"/>
              </w:rPr>
            </w:pPr>
            <w:r w:rsidRPr="001D1948">
              <w:rPr>
                <w:rFonts w:ascii="Avenir Next LT Pro" w:hAnsi="Avenir Next LT Pro" w:cs="Arial"/>
                <w:b/>
                <w:sz w:val="24"/>
                <w:szCs w:val="24"/>
              </w:rPr>
              <w:t>How did you hear about the post?</w:t>
            </w:r>
          </w:p>
        </w:tc>
        <w:tc>
          <w:tcPr>
            <w:tcW w:w="7541" w:type="dxa"/>
          </w:tcPr>
          <w:p w14:paraId="00585BF9" w14:textId="77777777" w:rsidR="008670FA" w:rsidRPr="001D1948" w:rsidRDefault="008670FA">
            <w:pPr>
              <w:pStyle w:val="NoSpacing"/>
              <w:rPr>
                <w:rFonts w:ascii="Avenir Next LT Pro" w:hAnsi="Avenir Next LT Pro" w:cs="Arial"/>
                <w:sz w:val="24"/>
                <w:szCs w:val="24"/>
              </w:rPr>
            </w:pPr>
          </w:p>
        </w:tc>
      </w:tr>
    </w:tbl>
    <w:p w14:paraId="4F228393" w14:textId="77777777" w:rsidR="008670FA" w:rsidRPr="001D1948" w:rsidRDefault="008670FA" w:rsidP="008670FA">
      <w:pPr>
        <w:pStyle w:val="NoSpacing"/>
        <w:rPr>
          <w:rFonts w:ascii="Avenir Next LT Pro" w:hAnsi="Avenir Next LT Pro" w:cs="Arial"/>
          <w:sz w:val="24"/>
          <w:szCs w:val="24"/>
        </w:rPr>
      </w:pPr>
    </w:p>
    <w:p w14:paraId="0C695093" w14:textId="77777777" w:rsidR="008E088E" w:rsidRPr="001D1948" w:rsidRDefault="008E088E" w:rsidP="008670FA">
      <w:pPr>
        <w:pStyle w:val="NoSpacing"/>
        <w:rPr>
          <w:rFonts w:ascii="Avenir Next LT Pro" w:hAnsi="Avenir Next LT Pro" w:cs="Arial"/>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8670FA" w:rsidRPr="001D1948" w14:paraId="5776A651" w14:textId="77777777" w:rsidTr="00CE7C83">
        <w:tc>
          <w:tcPr>
            <w:tcW w:w="9923" w:type="dxa"/>
          </w:tcPr>
          <w:p w14:paraId="7A1E765D" w14:textId="77777777" w:rsidR="008670FA" w:rsidRPr="001D1948" w:rsidRDefault="008670FA">
            <w:pPr>
              <w:pStyle w:val="NoSpacing"/>
              <w:rPr>
                <w:rFonts w:ascii="Avenir Next LT Pro" w:hAnsi="Avenir Next LT Pro" w:cs="Arial"/>
                <w:sz w:val="24"/>
                <w:szCs w:val="24"/>
              </w:rPr>
            </w:pPr>
            <w:r w:rsidRPr="001D1948">
              <w:rPr>
                <w:rFonts w:ascii="Avenir Next LT Pro" w:hAnsi="Avenir Next LT Pro" w:cs="Arial"/>
                <w:b/>
                <w:sz w:val="24"/>
                <w:szCs w:val="24"/>
              </w:rPr>
              <w:t>EDUCATION</w:t>
            </w:r>
            <w:r w:rsidRPr="001D1948">
              <w:rPr>
                <w:rFonts w:ascii="Avenir Next LT Pro" w:hAnsi="Avenir Next LT Pro" w:cs="Arial"/>
                <w:sz w:val="24"/>
                <w:szCs w:val="24"/>
              </w:rPr>
              <w:t xml:space="preserve"> with dates (please highlight any theological education):</w:t>
            </w:r>
          </w:p>
          <w:p w14:paraId="7DAFD76D" w14:textId="77777777" w:rsidR="008670FA" w:rsidRPr="001D1948" w:rsidRDefault="008670FA">
            <w:pPr>
              <w:pStyle w:val="NoSpacing"/>
              <w:rPr>
                <w:rFonts w:ascii="Avenir Next LT Pro" w:hAnsi="Avenir Next LT Pro" w:cs="Arial"/>
                <w:sz w:val="24"/>
                <w:szCs w:val="24"/>
              </w:rPr>
            </w:pPr>
          </w:p>
          <w:p w14:paraId="5DE8645C" w14:textId="77777777" w:rsidR="008670FA" w:rsidRPr="001D1948" w:rsidRDefault="008670FA">
            <w:pPr>
              <w:pStyle w:val="NoSpacing"/>
              <w:rPr>
                <w:rFonts w:ascii="Avenir Next LT Pro" w:hAnsi="Avenir Next LT Pro" w:cs="Arial"/>
                <w:sz w:val="24"/>
                <w:szCs w:val="24"/>
              </w:rPr>
            </w:pPr>
          </w:p>
          <w:p w14:paraId="54E9ACDA" w14:textId="77777777" w:rsidR="008670FA" w:rsidRPr="001D1948" w:rsidRDefault="008670FA">
            <w:pPr>
              <w:pStyle w:val="NoSpacing"/>
              <w:rPr>
                <w:rFonts w:ascii="Avenir Next LT Pro" w:hAnsi="Avenir Next LT Pro" w:cs="Arial"/>
                <w:sz w:val="24"/>
                <w:szCs w:val="24"/>
              </w:rPr>
            </w:pPr>
          </w:p>
          <w:p w14:paraId="2398FFD6" w14:textId="77777777" w:rsidR="008670FA" w:rsidRPr="001D1948" w:rsidRDefault="008670FA">
            <w:pPr>
              <w:pStyle w:val="NoSpacing"/>
              <w:rPr>
                <w:rFonts w:ascii="Avenir Next LT Pro" w:hAnsi="Avenir Next LT Pro" w:cs="Arial"/>
                <w:sz w:val="24"/>
                <w:szCs w:val="24"/>
              </w:rPr>
            </w:pPr>
          </w:p>
          <w:p w14:paraId="3F9B8A03" w14:textId="77777777" w:rsidR="008670FA" w:rsidRPr="001D1948" w:rsidRDefault="008670FA">
            <w:pPr>
              <w:pStyle w:val="NoSpacing"/>
              <w:rPr>
                <w:rFonts w:ascii="Avenir Next LT Pro" w:hAnsi="Avenir Next LT Pro" w:cs="Arial"/>
                <w:sz w:val="24"/>
                <w:szCs w:val="24"/>
              </w:rPr>
            </w:pPr>
          </w:p>
          <w:p w14:paraId="4D0A63B0" w14:textId="77777777" w:rsidR="008670FA" w:rsidRPr="001D1948" w:rsidRDefault="008670FA">
            <w:pPr>
              <w:pStyle w:val="NoSpacing"/>
              <w:rPr>
                <w:rFonts w:ascii="Avenir Next LT Pro" w:hAnsi="Avenir Next LT Pro" w:cs="Arial"/>
                <w:sz w:val="24"/>
                <w:szCs w:val="24"/>
              </w:rPr>
            </w:pPr>
          </w:p>
          <w:p w14:paraId="229F4589" w14:textId="77777777" w:rsidR="008670FA" w:rsidRPr="001D1948" w:rsidRDefault="008670FA">
            <w:pPr>
              <w:pStyle w:val="NoSpacing"/>
              <w:rPr>
                <w:rFonts w:ascii="Avenir Next LT Pro" w:hAnsi="Avenir Next LT Pro" w:cs="Arial"/>
                <w:sz w:val="24"/>
                <w:szCs w:val="24"/>
              </w:rPr>
            </w:pPr>
          </w:p>
          <w:p w14:paraId="1F7221C2" w14:textId="77777777" w:rsidR="008E088E" w:rsidRPr="001D1948" w:rsidRDefault="008E088E">
            <w:pPr>
              <w:pStyle w:val="NoSpacing"/>
              <w:rPr>
                <w:rFonts w:ascii="Avenir Next LT Pro" w:hAnsi="Avenir Next LT Pro" w:cs="Arial"/>
                <w:sz w:val="24"/>
                <w:szCs w:val="24"/>
              </w:rPr>
            </w:pPr>
          </w:p>
          <w:p w14:paraId="40D0E294" w14:textId="77777777" w:rsidR="008E088E" w:rsidRPr="001D1948" w:rsidRDefault="008E088E">
            <w:pPr>
              <w:pStyle w:val="NoSpacing"/>
              <w:rPr>
                <w:rFonts w:ascii="Avenir Next LT Pro" w:hAnsi="Avenir Next LT Pro" w:cs="Arial"/>
                <w:sz w:val="24"/>
                <w:szCs w:val="24"/>
              </w:rPr>
            </w:pPr>
          </w:p>
          <w:p w14:paraId="6089E296" w14:textId="77777777" w:rsidR="008E088E" w:rsidRPr="001D1948" w:rsidRDefault="008E088E">
            <w:pPr>
              <w:pStyle w:val="NoSpacing"/>
              <w:rPr>
                <w:rFonts w:ascii="Avenir Next LT Pro" w:hAnsi="Avenir Next LT Pro" w:cs="Arial"/>
                <w:sz w:val="24"/>
                <w:szCs w:val="24"/>
              </w:rPr>
            </w:pPr>
          </w:p>
          <w:p w14:paraId="33A8261A" w14:textId="77777777" w:rsidR="008E088E" w:rsidRPr="001D1948" w:rsidRDefault="008E088E">
            <w:pPr>
              <w:pStyle w:val="NoSpacing"/>
              <w:rPr>
                <w:rFonts w:ascii="Avenir Next LT Pro" w:hAnsi="Avenir Next LT Pro" w:cs="Arial"/>
                <w:sz w:val="24"/>
                <w:szCs w:val="24"/>
              </w:rPr>
            </w:pPr>
          </w:p>
          <w:p w14:paraId="77DD6F3C" w14:textId="77777777" w:rsidR="008E088E" w:rsidRPr="001D1948" w:rsidRDefault="008E088E">
            <w:pPr>
              <w:pStyle w:val="NoSpacing"/>
              <w:rPr>
                <w:rFonts w:ascii="Avenir Next LT Pro" w:hAnsi="Avenir Next LT Pro" w:cs="Arial"/>
                <w:sz w:val="24"/>
                <w:szCs w:val="24"/>
              </w:rPr>
            </w:pPr>
          </w:p>
          <w:p w14:paraId="533B5024" w14:textId="77777777" w:rsidR="008670FA" w:rsidRPr="001D1948" w:rsidRDefault="008670FA">
            <w:pPr>
              <w:pStyle w:val="NoSpacing"/>
              <w:rPr>
                <w:rFonts w:ascii="Avenir Next LT Pro" w:hAnsi="Avenir Next LT Pro" w:cs="Arial"/>
                <w:sz w:val="24"/>
                <w:szCs w:val="24"/>
              </w:rPr>
            </w:pPr>
          </w:p>
          <w:p w14:paraId="257E57D6" w14:textId="77777777" w:rsidR="008670FA" w:rsidRPr="001D1948" w:rsidRDefault="008670FA">
            <w:pPr>
              <w:pStyle w:val="NoSpacing"/>
              <w:rPr>
                <w:rFonts w:ascii="Avenir Next LT Pro" w:hAnsi="Avenir Next LT Pro" w:cs="Arial"/>
                <w:sz w:val="24"/>
                <w:szCs w:val="24"/>
              </w:rPr>
            </w:pPr>
          </w:p>
          <w:p w14:paraId="7AFC6FA6" w14:textId="77777777" w:rsidR="008670FA" w:rsidRPr="001D1948" w:rsidRDefault="008670FA">
            <w:pPr>
              <w:pStyle w:val="NoSpacing"/>
              <w:rPr>
                <w:rFonts w:ascii="Avenir Next LT Pro" w:hAnsi="Avenir Next LT Pro" w:cs="Arial"/>
                <w:sz w:val="24"/>
                <w:szCs w:val="24"/>
              </w:rPr>
            </w:pPr>
          </w:p>
          <w:p w14:paraId="41543B60" w14:textId="77777777" w:rsidR="008670FA" w:rsidRPr="001D1948" w:rsidRDefault="008670FA">
            <w:pPr>
              <w:pStyle w:val="NoSpacing"/>
              <w:rPr>
                <w:rFonts w:ascii="Avenir Next LT Pro" w:hAnsi="Avenir Next LT Pro" w:cs="Arial"/>
                <w:sz w:val="24"/>
                <w:szCs w:val="24"/>
              </w:rPr>
            </w:pPr>
          </w:p>
        </w:tc>
      </w:tr>
    </w:tbl>
    <w:p w14:paraId="7DD76676" w14:textId="77777777" w:rsidR="008670FA" w:rsidRPr="001D1948" w:rsidRDefault="008670FA" w:rsidP="008670FA">
      <w:pPr>
        <w:pStyle w:val="NoSpacing"/>
        <w:rPr>
          <w:rFonts w:ascii="Avenir Next LT Pro" w:hAnsi="Avenir Next LT Pro" w:cs="Arial"/>
          <w:sz w:val="24"/>
          <w:szCs w:val="24"/>
        </w:rPr>
      </w:pPr>
    </w:p>
    <w:p w14:paraId="61F7A5E0" w14:textId="77777777" w:rsidR="00B472DB" w:rsidRPr="001D1948" w:rsidRDefault="00B472DB" w:rsidP="008670FA">
      <w:pPr>
        <w:pStyle w:val="NoSpacing"/>
        <w:rPr>
          <w:rFonts w:ascii="Avenir Next LT Pro" w:hAnsi="Avenir Next LT Pro" w:cs="Arial"/>
          <w:sz w:val="24"/>
          <w:szCs w:val="24"/>
        </w:rPr>
      </w:pPr>
    </w:p>
    <w:p w14:paraId="3B296F3D" w14:textId="77777777" w:rsidR="00B472DB" w:rsidRPr="001D1948" w:rsidRDefault="00B472DB" w:rsidP="008670FA">
      <w:pPr>
        <w:pStyle w:val="NoSpacing"/>
        <w:rPr>
          <w:rFonts w:ascii="Avenir Next LT Pro" w:hAnsi="Avenir Next LT Pro" w:cs="Arial"/>
          <w:sz w:val="24"/>
          <w:szCs w:val="24"/>
        </w:rPr>
      </w:pPr>
    </w:p>
    <w:p w14:paraId="0F61D3E2" w14:textId="77777777" w:rsidR="00B472DB" w:rsidRPr="001D1948" w:rsidRDefault="00B472DB" w:rsidP="008670FA">
      <w:pPr>
        <w:pStyle w:val="NoSpacing"/>
        <w:rPr>
          <w:rFonts w:ascii="Avenir Next LT Pro" w:hAnsi="Avenir Next LT Pro" w:cs="Arial"/>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8670FA" w:rsidRPr="001D1948" w14:paraId="1B1536C0" w14:textId="77777777" w:rsidTr="00B472DB">
        <w:tc>
          <w:tcPr>
            <w:tcW w:w="9923" w:type="dxa"/>
          </w:tcPr>
          <w:p w14:paraId="4B82B26E" w14:textId="77777777" w:rsidR="008670FA" w:rsidRPr="001D1948" w:rsidRDefault="008670FA">
            <w:pPr>
              <w:pStyle w:val="NoSpacing"/>
              <w:rPr>
                <w:rFonts w:ascii="Avenir Next LT Pro" w:hAnsi="Avenir Next LT Pro" w:cs="Arial"/>
                <w:sz w:val="24"/>
                <w:szCs w:val="24"/>
              </w:rPr>
            </w:pPr>
            <w:r w:rsidRPr="001D1948">
              <w:rPr>
                <w:rFonts w:ascii="Avenir Next LT Pro" w:hAnsi="Avenir Next LT Pro" w:cs="Arial"/>
                <w:b/>
                <w:sz w:val="24"/>
                <w:szCs w:val="24"/>
              </w:rPr>
              <w:t>QUALIFICATIONS</w:t>
            </w:r>
            <w:r w:rsidRPr="001D1948">
              <w:rPr>
                <w:rFonts w:ascii="Avenir Next LT Pro" w:hAnsi="Avenir Next LT Pro" w:cs="Arial"/>
                <w:sz w:val="24"/>
                <w:szCs w:val="24"/>
              </w:rPr>
              <w:t xml:space="preserve"> with dates:</w:t>
            </w:r>
          </w:p>
          <w:p w14:paraId="7003FFA6" w14:textId="77777777" w:rsidR="008670FA" w:rsidRPr="001D1948" w:rsidRDefault="008670FA">
            <w:pPr>
              <w:pStyle w:val="NoSpacing"/>
              <w:rPr>
                <w:rFonts w:ascii="Avenir Next LT Pro" w:hAnsi="Avenir Next LT Pro" w:cs="Arial"/>
                <w:sz w:val="24"/>
                <w:szCs w:val="24"/>
              </w:rPr>
            </w:pPr>
          </w:p>
          <w:p w14:paraId="64736D67" w14:textId="77777777" w:rsidR="008670FA" w:rsidRPr="001D1948" w:rsidRDefault="008670FA">
            <w:pPr>
              <w:pStyle w:val="NoSpacing"/>
              <w:rPr>
                <w:rFonts w:ascii="Avenir Next LT Pro" w:hAnsi="Avenir Next LT Pro" w:cs="Arial"/>
                <w:sz w:val="24"/>
                <w:szCs w:val="24"/>
              </w:rPr>
            </w:pPr>
          </w:p>
          <w:p w14:paraId="3B38EA0D" w14:textId="77777777" w:rsidR="008670FA" w:rsidRPr="001D1948" w:rsidRDefault="008670FA">
            <w:pPr>
              <w:pStyle w:val="NoSpacing"/>
              <w:rPr>
                <w:rFonts w:ascii="Avenir Next LT Pro" w:hAnsi="Avenir Next LT Pro" w:cs="Arial"/>
                <w:sz w:val="24"/>
                <w:szCs w:val="24"/>
              </w:rPr>
            </w:pPr>
          </w:p>
          <w:p w14:paraId="1177C234" w14:textId="77777777" w:rsidR="008670FA" w:rsidRPr="001D1948" w:rsidRDefault="008670FA">
            <w:pPr>
              <w:pStyle w:val="NoSpacing"/>
              <w:rPr>
                <w:rFonts w:ascii="Avenir Next LT Pro" w:hAnsi="Avenir Next LT Pro" w:cs="Arial"/>
                <w:sz w:val="24"/>
                <w:szCs w:val="24"/>
              </w:rPr>
            </w:pPr>
          </w:p>
          <w:p w14:paraId="3A61F153" w14:textId="77777777" w:rsidR="008670FA" w:rsidRPr="001D1948" w:rsidRDefault="008670FA">
            <w:pPr>
              <w:pStyle w:val="NoSpacing"/>
              <w:rPr>
                <w:rFonts w:ascii="Avenir Next LT Pro" w:hAnsi="Avenir Next LT Pro" w:cs="Arial"/>
                <w:sz w:val="24"/>
                <w:szCs w:val="24"/>
              </w:rPr>
            </w:pPr>
          </w:p>
          <w:p w14:paraId="5A73CBFA" w14:textId="77777777" w:rsidR="008670FA" w:rsidRPr="001D1948" w:rsidRDefault="008670FA">
            <w:pPr>
              <w:pStyle w:val="NoSpacing"/>
              <w:rPr>
                <w:rFonts w:ascii="Avenir Next LT Pro" w:hAnsi="Avenir Next LT Pro" w:cs="Arial"/>
                <w:sz w:val="24"/>
                <w:szCs w:val="24"/>
              </w:rPr>
            </w:pPr>
          </w:p>
          <w:p w14:paraId="276512F5" w14:textId="77777777" w:rsidR="008670FA" w:rsidRPr="001D1948" w:rsidRDefault="008670FA">
            <w:pPr>
              <w:pStyle w:val="NoSpacing"/>
              <w:rPr>
                <w:rFonts w:ascii="Avenir Next LT Pro" w:hAnsi="Avenir Next LT Pro" w:cs="Arial"/>
                <w:sz w:val="24"/>
                <w:szCs w:val="24"/>
              </w:rPr>
            </w:pPr>
          </w:p>
          <w:p w14:paraId="6B951260" w14:textId="77777777" w:rsidR="008670FA" w:rsidRPr="001D1948" w:rsidRDefault="008670FA">
            <w:pPr>
              <w:pStyle w:val="NoSpacing"/>
              <w:rPr>
                <w:rFonts w:ascii="Avenir Next LT Pro" w:hAnsi="Avenir Next LT Pro" w:cs="Arial"/>
                <w:sz w:val="24"/>
                <w:szCs w:val="24"/>
              </w:rPr>
            </w:pPr>
          </w:p>
          <w:p w14:paraId="50EED0C1" w14:textId="77777777" w:rsidR="008670FA" w:rsidRPr="001D1948" w:rsidRDefault="008670FA">
            <w:pPr>
              <w:pStyle w:val="NoSpacing"/>
              <w:rPr>
                <w:rFonts w:ascii="Avenir Next LT Pro" w:hAnsi="Avenir Next LT Pro" w:cs="Arial"/>
                <w:sz w:val="24"/>
                <w:szCs w:val="24"/>
              </w:rPr>
            </w:pPr>
          </w:p>
          <w:p w14:paraId="74CB5AE5" w14:textId="77777777" w:rsidR="008670FA" w:rsidRPr="001D1948" w:rsidRDefault="008670FA">
            <w:pPr>
              <w:pStyle w:val="NoSpacing"/>
              <w:rPr>
                <w:rFonts w:ascii="Avenir Next LT Pro" w:hAnsi="Avenir Next LT Pro" w:cs="Arial"/>
                <w:sz w:val="24"/>
                <w:szCs w:val="24"/>
              </w:rPr>
            </w:pPr>
          </w:p>
          <w:p w14:paraId="386AFAC7" w14:textId="77777777" w:rsidR="008670FA" w:rsidRPr="001D1948" w:rsidRDefault="008670FA">
            <w:pPr>
              <w:pStyle w:val="NoSpacing"/>
              <w:rPr>
                <w:rFonts w:ascii="Avenir Next LT Pro" w:hAnsi="Avenir Next LT Pro" w:cs="Arial"/>
                <w:sz w:val="24"/>
                <w:szCs w:val="24"/>
              </w:rPr>
            </w:pPr>
          </w:p>
          <w:p w14:paraId="7B237A3C" w14:textId="77777777" w:rsidR="008670FA" w:rsidRPr="001D1948" w:rsidRDefault="008670FA">
            <w:pPr>
              <w:pStyle w:val="NoSpacing"/>
              <w:rPr>
                <w:rFonts w:ascii="Avenir Next LT Pro" w:hAnsi="Avenir Next LT Pro" w:cs="Arial"/>
                <w:sz w:val="24"/>
                <w:szCs w:val="24"/>
              </w:rPr>
            </w:pPr>
          </w:p>
        </w:tc>
      </w:tr>
    </w:tbl>
    <w:p w14:paraId="5AF4B776" w14:textId="05014324" w:rsidR="008670FA" w:rsidRPr="001D1948" w:rsidRDefault="008670FA" w:rsidP="008670FA">
      <w:pPr>
        <w:rPr>
          <w:rFonts w:ascii="Avenir Next LT Pro" w:hAnsi="Avenir Next LT Pro"/>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8670FA" w:rsidRPr="001D1948" w14:paraId="01EE802D" w14:textId="77777777" w:rsidTr="00B472DB">
        <w:tc>
          <w:tcPr>
            <w:tcW w:w="9923" w:type="dxa"/>
          </w:tcPr>
          <w:p w14:paraId="792F0B0C" w14:textId="77777777" w:rsidR="008670FA" w:rsidRPr="001D1948" w:rsidRDefault="008670FA">
            <w:pPr>
              <w:pStyle w:val="NoSpacing"/>
              <w:rPr>
                <w:rFonts w:ascii="Avenir Next LT Pro" w:hAnsi="Avenir Next LT Pro" w:cs="Arial"/>
                <w:sz w:val="24"/>
                <w:szCs w:val="24"/>
              </w:rPr>
            </w:pPr>
            <w:r w:rsidRPr="001D1948">
              <w:rPr>
                <w:rFonts w:ascii="Avenir Next LT Pro" w:hAnsi="Avenir Next LT Pro" w:cs="Arial"/>
                <w:b/>
                <w:sz w:val="24"/>
                <w:szCs w:val="24"/>
              </w:rPr>
              <w:t>EMPLOYMENT</w:t>
            </w:r>
            <w:r w:rsidRPr="001D1948">
              <w:rPr>
                <w:rFonts w:ascii="Avenir Next LT Pro" w:hAnsi="Avenir Next LT Pro" w:cs="Arial"/>
                <w:sz w:val="24"/>
                <w:szCs w:val="24"/>
              </w:rPr>
              <w:t xml:space="preserve"> - please give a continuous timeline of employment, including an indication of the work and responsibilities involved, and giving reasons for periods when not employed. Please provide the contact point and address of previous employers. Please also indicate whether the employment was paid or voluntary:</w:t>
            </w:r>
          </w:p>
          <w:p w14:paraId="1CC7BBC1" w14:textId="77777777" w:rsidR="008670FA" w:rsidRPr="001D1948" w:rsidRDefault="008670FA">
            <w:pPr>
              <w:pStyle w:val="NoSpacing"/>
              <w:rPr>
                <w:rFonts w:ascii="Avenir Next LT Pro" w:hAnsi="Avenir Next LT Pro" w:cs="Arial"/>
                <w:sz w:val="24"/>
                <w:szCs w:val="24"/>
              </w:rPr>
            </w:pPr>
          </w:p>
          <w:p w14:paraId="357AA046" w14:textId="77777777" w:rsidR="008670FA" w:rsidRPr="001D1948" w:rsidRDefault="008670FA">
            <w:pPr>
              <w:pStyle w:val="NoSpacing"/>
              <w:rPr>
                <w:rFonts w:ascii="Avenir Next LT Pro" w:hAnsi="Avenir Next LT Pro" w:cs="Arial"/>
                <w:sz w:val="24"/>
                <w:szCs w:val="24"/>
              </w:rPr>
            </w:pPr>
          </w:p>
          <w:p w14:paraId="3C636A02" w14:textId="77777777" w:rsidR="008670FA" w:rsidRPr="001D1948" w:rsidRDefault="008670FA">
            <w:pPr>
              <w:pStyle w:val="NoSpacing"/>
              <w:rPr>
                <w:rFonts w:ascii="Avenir Next LT Pro" w:hAnsi="Avenir Next LT Pro" w:cs="Arial"/>
                <w:sz w:val="24"/>
                <w:szCs w:val="24"/>
              </w:rPr>
            </w:pPr>
          </w:p>
          <w:p w14:paraId="4CE69AA1" w14:textId="77777777" w:rsidR="008670FA" w:rsidRPr="001D1948" w:rsidRDefault="008670FA">
            <w:pPr>
              <w:pStyle w:val="NoSpacing"/>
              <w:rPr>
                <w:rFonts w:ascii="Avenir Next LT Pro" w:hAnsi="Avenir Next LT Pro" w:cs="Arial"/>
                <w:sz w:val="24"/>
                <w:szCs w:val="24"/>
              </w:rPr>
            </w:pPr>
          </w:p>
          <w:p w14:paraId="45C6EC67" w14:textId="77777777" w:rsidR="008670FA" w:rsidRPr="001D1948" w:rsidRDefault="008670FA">
            <w:pPr>
              <w:pStyle w:val="NoSpacing"/>
              <w:rPr>
                <w:rFonts w:ascii="Avenir Next LT Pro" w:hAnsi="Avenir Next LT Pro" w:cs="Arial"/>
                <w:sz w:val="24"/>
                <w:szCs w:val="24"/>
              </w:rPr>
            </w:pPr>
          </w:p>
          <w:p w14:paraId="7B68040E" w14:textId="77777777" w:rsidR="008670FA" w:rsidRPr="001D1948" w:rsidRDefault="008670FA">
            <w:pPr>
              <w:pStyle w:val="NoSpacing"/>
              <w:rPr>
                <w:rFonts w:ascii="Avenir Next LT Pro" w:hAnsi="Avenir Next LT Pro" w:cs="Arial"/>
                <w:sz w:val="24"/>
                <w:szCs w:val="24"/>
              </w:rPr>
            </w:pPr>
          </w:p>
          <w:p w14:paraId="607088B7" w14:textId="77777777" w:rsidR="008670FA" w:rsidRPr="001D1948" w:rsidRDefault="008670FA">
            <w:pPr>
              <w:pStyle w:val="NoSpacing"/>
              <w:rPr>
                <w:rFonts w:ascii="Avenir Next LT Pro" w:hAnsi="Avenir Next LT Pro" w:cs="Arial"/>
                <w:sz w:val="24"/>
                <w:szCs w:val="24"/>
              </w:rPr>
            </w:pPr>
          </w:p>
          <w:p w14:paraId="5839C998" w14:textId="77777777" w:rsidR="008670FA" w:rsidRPr="001D1948" w:rsidRDefault="008670FA">
            <w:pPr>
              <w:pStyle w:val="NoSpacing"/>
              <w:rPr>
                <w:rFonts w:ascii="Avenir Next LT Pro" w:hAnsi="Avenir Next LT Pro" w:cs="Arial"/>
                <w:sz w:val="24"/>
                <w:szCs w:val="24"/>
              </w:rPr>
            </w:pPr>
          </w:p>
          <w:p w14:paraId="3BF7A263" w14:textId="77777777" w:rsidR="008670FA" w:rsidRPr="001D1948" w:rsidRDefault="008670FA">
            <w:pPr>
              <w:pStyle w:val="NoSpacing"/>
              <w:rPr>
                <w:rFonts w:ascii="Avenir Next LT Pro" w:hAnsi="Avenir Next LT Pro" w:cs="Arial"/>
                <w:sz w:val="24"/>
                <w:szCs w:val="24"/>
              </w:rPr>
            </w:pPr>
          </w:p>
          <w:p w14:paraId="261D8576" w14:textId="77777777" w:rsidR="008670FA" w:rsidRPr="001D1948" w:rsidRDefault="008670FA">
            <w:pPr>
              <w:pStyle w:val="NoSpacing"/>
              <w:rPr>
                <w:rFonts w:ascii="Avenir Next LT Pro" w:hAnsi="Avenir Next LT Pro" w:cs="Arial"/>
                <w:sz w:val="24"/>
                <w:szCs w:val="24"/>
              </w:rPr>
            </w:pPr>
          </w:p>
          <w:p w14:paraId="5595BD02" w14:textId="77777777" w:rsidR="008670FA" w:rsidRPr="001D1948" w:rsidRDefault="008670FA">
            <w:pPr>
              <w:pStyle w:val="NoSpacing"/>
              <w:rPr>
                <w:rFonts w:ascii="Avenir Next LT Pro" w:hAnsi="Avenir Next LT Pro" w:cs="Arial"/>
                <w:sz w:val="24"/>
                <w:szCs w:val="24"/>
              </w:rPr>
            </w:pPr>
          </w:p>
          <w:p w14:paraId="6C80D7F5" w14:textId="77777777" w:rsidR="008670FA" w:rsidRPr="001D1948" w:rsidRDefault="008670FA">
            <w:pPr>
              <w:pStyle w:val="NoSpacing"/>
              <w:rPr>
                <w:rFonts w:ascii="Avenir Next LT Pro" w:hAnsi="Avenir Next LT Pro" w:cs="Arial"/>
                <w:sz w:val="24"/>
                <w:szCs w:val="24"/>
              </w:rPr>
            </w:pPr>
          </w:p>
          <w:p w14:paraId="25E9B0DD" w14:textId="77777777" w:rsidR="008670FA" w:rsidRPr="001D1948" w:rsidRDefault="008670FA">
            <w:pPr>
              <w:pStyle w:val="NoSpacing"/>
              <w:rPr>
                <w:rFonts w:ascii="Avenir Next LT Pro" w:hAnsi="Avenir Next LT Pro" w:cs="Arial"/>
                <w:sz w:val="24"/>
                <w:szCs w:val="24"/>
              </w:rPr>
            </w:pPr>
          </w:p>
          <w:p w14:paraId="1132E6A1" w14:textId="77777777" w:rsidR="008670FA" w:rsidRPr="001D1948" w:rsidRDefault="008670FA">
            <w:pPr>
              <w:pStyle w:val="NoSpacing"/>
              <w:rPr>
                <w:rFonts w:ascii="Avenir Next LT Pro" w:hAnsi="Avenir Next LT Pro" w:cs="Arial"/>
                <w:sz w:val="24"/>
                <w:szCs w:val="24"/>
              </w:rPr>
            </w:pPr>
          </w:p>
          <w:p w14:paraId="68C667E2" w14:textId="77777777" w:rsidR="008670FA" w:rsidRPr="001D1948" w:rsidRDefault="008670FA">
            <w:pPr>
              <w:pStyle w:val="NoSpacing"/>
              <w:rPr>
                <w:rFonts w:ascii="Avenir Next LT Pro" w:hAnsi="Avenir Next LT Pro" w:cs="Arial"/>
                <w:sz w:val="24"/>
                <w:szCs w:val="24"/>
              </w:rPr>
            </w:pPr>
          </w:p>
          <w:p w14:paraId="1E8C2830" w14:textId="77777777" w:rsidR="008670FA" w:rsidRPr="001D1948" w:rsidRDefault="008670FA">
            <w:pPr>
              <w:pStyle w:val="NoSpacing"/>
              <w:rPr>
                <w:rFonts w:ascii="Avenir Next LT Pro" w:hAnsi="Avenir Next LT Pro" w:cs="Arial"/>
                <w:sz w:val="24"/>
                <w:szCs w:val="24"/>
              </w:rPr>
            </w:pPr>
          </w:p>
        </w:tc>
      </w:tr>
    </w:tbl>
    <w:p w14:paraId="35B7DD72" w14:textId="77777777" w:rsidR="008670FA" w:rsidRPr="001D1948" w:rsidRDefault="008670FA" w:rsidP="008670FA">
      <w:pPr>
        <w:pStyle w:val="NoSpacing"/>
        <w:rPr>
          <w:rFonts w:ascii="Avenir Next LT Pro" w:hAnsi="Avenir Next LT Pro" w:cs="Arial"/>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8670FA" w:rsidRPr="001D1948" w14:paraId="74AD7B25" w14:textId="77777777" w:rsidTr="00B472DB">
        <w:tc>
          <w:tcPr>
            <w:tcW w:w="9923" w:type="dxa"/>
          </w:tcPr>
          <w:p w14:paraId="69B72080" w14:textId="77777777" w:rsidR="008670FA" w:rsidRPr="001D1948" w:rsidRDefault="008670FA">
            <w:pPr>
              <w:pStyle w:val="NoSpacing"/>
              <w:rPr>
                <w:rFonts w:ascii="Avenir Next LT Pro" w:hAnsi="Avenir Next LT Pro" w:cs="Arial"/>
                <w:sz w:val="24"/>
                <w:szCs w:val="24"/>
              </w:rPr>
            </w:pPr>
            <w:r w:rsidRPr="001D1948">
              <w:rPr>
                <w:rFonts w:ascii="Avenir Next LT Pro" w:hAnsi="Avenir Next LT Pro" w:cs="Arial"/>
                <w:b/>
                <w:sz w:val="24"/>
                <w:szCs w:val="24"/>
              </w:rPr>
              <w:t>INTERESTS</w:t>
            </w:r>
            <w:r w:rsidRPr="001D1948">
              <w:rPr>
                <w:rFonts w:ascii="Avenir Next LT Pro" w:hAnsi="Avenir Next LT Pro" w:cs="Arial"/>
                <w:sz w:val="24"/>
                <w:szCs w:val="24"/>
              </w:rPr>
              <w:t xml:space="preserve"> – please mention any hobbies, interests that you have:</w:t>
            </w:r>
          </w:p>
          <w:p w14:paraId="3166C749" w14:textId="77777777" w:rsidR="008670FA" w:rsidRPr="001D1948" w:rsidRDefault="008670FA">
            <w:pPr>
              <w:pStyle w:val="NoSpacing"/>
              <w:rPr>
                <w:rFonts w:ascii="Avenir Next LT Pro" w:hAnsi="Avenir Next LT Pro" w:cs="Arial"/>
                <w:sz w:val="24"/>
                <w:szCs w:val="24"/>
              </w:rPr>
            </w:pPr>
          </w:p>
          <w:p w14:paraId="4EF80DDD" w14:textId="77777777" w:rsidR="008670FA" w:rsidRPr="001D1948" w:rsidRDefault="008670FA">
            <w:pPr>
              <w:pStyle w:val="NoSpacing"/>
              <w:rPr>
                <w:rFonts w:ascii="Avenir Next LT Pro" w:hAnsi="Avenir Next LT Pro" w:cs="Arial"/>
                <w:sz w:val="24"/>
                <w:szCs w:val="24"/>
              </w:rPr>
            </w:pPr>
          </w:p>
          <w:p w14:paraId="1D38C907" w14:textId="77777777" w:rsidR="008670FA" w:rsidRPr="001D1948" w:rsidRDefault="008670FA">
            <w:pPr>
              <w:pStyle w:val="NoSpacing"/>
              <w:rPr>
                <w:rFonts w:ascii="Avenir Next LT Pro" w:hAnsi="Avenir Next LT Pro" w:cs="Arial"/>
                <w:sz w:val="24"/>
                <w:szCs w:val="24"/>
              </w:rPr>
            </w:pPr>
          </w:p>
          <w:p w14:paraId="2684E10B" w14:textId="77777777" w:rsidR="008670FA" w:rsidRPr="001D1948" w:rsidRDefault="008670FA">
            <w:pPr>
              <w:pStyle w:val="NoSpacing"/>
              <w:rPr>
                <w:rFonts w:ascii="Avenir Next LT Pro" w:hAnsi="Avenir Next LT Pro" w:cs="Arial"/>
                <w:sz w:val="24"/>
                <w:szCs w:val="24"/>
              </w:rPr>
            </w:pPr>
          </w:p>
          <w:p w14:paraId="52BA321F" w14:textId="77777777" w:rsidR="008670FA" w:rsidRPr="001D1948" w:rsidRDefault="008670FA">
            <w:pPr>
              <w:pStyle w:val="NoSpacing"/>
              <w:rPr>
                <w:rFonts w:ascii="Avenir Next LT Pro" w:hAnsi="Avenir Next LT Pro" w:cs="Arial"/>
                <w:sz w:val="24"/>
                <w:szCs w:val="24"/>
              </w:rPr>
            </w:pPr>
          </w:p>
          <w:p w14:paraId="4C21A1E8" w14:textId="77777777" w:rsidR="008670FA" w:rsidRPr="001D1948" w:rsidRDefault="008670FA">
            <w:pPr>
              <w:pStyle w:val="NoSpacing"/>
              <w:rPr>
                <w:rFonts w:ascii="Avenir Next LT Pro" w:hAnsi="Avenir Next LT Pro" w:cs="Arial"/>
                <w:sz w:val="24"/>
                <w:szCs w:val="24"/>
              </w:rPr>
            </w:pPr>
          </w:p>
          <w:p w14:paraId="414D2888" w14:textId="77777777" w:rsidR="008670FA" w:rsidRPr="001D1948" w:rsidRDefault="008670FA">
            <w:pPr>
              <w:pStyle w:val="NoSpacing"/>
              <w:rPr>
                <w:rFonts w:ascii="Avenir Next LT Pro" w:hAnsi="Avenir Next LT Pro" w:cs="Arial"/>
                <w:sz w:val="24"/>
                <w:szCs w:val="24"/>
              </w:rPr>
            </w:pPr>
          </w:p>
          <w:p w14:paraId="4818CEC9" w14:textId="77777777" w:rsidR="008670FA" w:rsidRPr="001D1948" w:rsidRDefault="008670FA">
            <w:pPr>
              <w:pStyle w:val="NoSpacing"/>
              <w:rPr>
                <w:rFonts w:ascii="Avenir Next LT Pro" w:hAnsi="Avenir Next LT Pro" w:cs="Arial"/>
                <w:sz w:val="24"/>
                <w:szCs w:val="24"/>
              </w:rPr>
            </w:pPr>
          </w:p>
          <w:p w14:paraId="7AC1C5A4" w14:textId="77777777" w:rsidR="008670FA" w:rsidRPr="001D1948" w:rsidRDefault="008670FA">
            <w:pPr>
              <w:pStyle w:val="NoSpacing"/>
              <w:rPr>
                <w:rFonts w:ascii="Avenir Next LT Pro" w:hAnsi="Avenir Next LT Pro" w:cs="Arial"/>
                <w:sz w:val="24"/>
                <w:szCs w:val="24"/>
              </w:rPr>
            </w:pPr>
          </w:p>
          <w:p w14:paraId="76C80F7F" w14:textId="77777777" w:rsidR="008670FA" w:rsidRPr="001D1948" w:rsidRDefault="008670FA">
            <w:pPr>
              <w:pStyle w:val="NoSpacing"/>
              <w:rPr>
                <w:rFonts w:ascii="Avenir Next LT Pro" w:hAnsi="Avenir Next LT Pro" w:cs="Arial"/>
                <w:sz w:val="24"/>
                <w:szCs w:val="24"/>
              </w:rPr>
            </w:pPr>
          </w:p>
          <w:p w14:paraId="74078321" w14:textId="77777777" w:rsidR="008670FA" w:rsidRPr="001D1948" w:rsidRDefault="008670FA">
            <w:pPr>
              <w:pStyle w:val="NoSpacing"/>
              <w:rPr>
                <w:rFonts w:ascii="Avenir Next LT Pro" w:hAnsi="Avenir Next LT Pro" w:cs="Arial"/>
                <w:sz w:val="24"/>
                <w:szCs w:val="24"/>
              </w:rPr>
            </w:pPr>
          </w:p>
          <w:p w14:paraId="5F3E7CE7" w14:textId="77777777" w:rsidR="008670FA" w:rsidRPr="001D1948" w:rsidRDefault="008670FA">
            <w:pPr>
              <w:pStyle w:val="NoSpacing"/>
              <w:rPr>
                <w:rFonts w:ascii="Avenir Next LT Pro" w:hAnsi="Avenir Next LT Pro" w:cs="Arial"/>
                <w:sz w:val="24"/>
                <w:szCs w:val="24"/>
              </w:rPr>
            </w:pPr>
          </w:p>
          <w:p w14:paraId="7ACD5FD7" w14:textId="77777777" w:rsidR="008E088E" w:rsidRPr="001D1948" w:rsidRDefault="008E088E">
            <w:pPr>
              <w:pStyle w:val="NoSpacing"/>
              <w:rPr>
                <w:rFonts w:ascii="Avenir Next LT Pro" w:hAnsi="Avenir Next LT Pro" w:cs="Arial"/>
                <w:sz w:val="24"/>
                <w:szCs w:val="24"/>
              </w:rPr>
            </w:pPr>
          </w:p>
          <w:p w14:paraId="1A5B6CEB" w14:textId="77777777" w:rsidR="008E088E" w:rsidRPr="001D1948" w:rsidRDefault="008E088E">
            <w:pPr>
              <w:pStyle w:val="NoSpacing"/>
              <w:rPr>
                <w:rFonts w:ascii="Avenir Next LT Pro" w:hAnsi="Avenir Next LT Pro" w:cs="Arial"/>
                <w:sz w:val="24"/>
                <w:szCs w:val="24"/>
              </w:rPr>
            </w:pPr>
          </w:p>
          <w:p w14:paraId="7B4A83C1" w14:textId="77777777" w:rsidR="008670FA" w:rsidRPr="001D1948" w:rsidRDefault="008670FA">
            <w:pPr>
              <w:pStyle w:val="NoSpacing"/>
              <w:rPr>
                <w:rFonts w:ascii="Avenir Next LT Pro" w:hAnsi="Avenir Next LT Pro" w:cs="Arial"/>
                <w:sz w:val="24"/>
                <w:szCs w:val="24"/>
              </w:rPr>
            </w:pPr>
          </w:p>
        </w:tc>
      </w:tr>
    </w:tbl>
    <w:p w14:paraId="3E5A3A58" w14:textId="77777777" w:rsidR="008670FA" w:rsidRPr="001D1948" w:rsidRDefault="008670FA" w:rsidP="008670FA">
      <w:pPr>
        <w:pStyle w:val="NoSpacing"/>
        <w:rPr>
          <w:rFonts w:ascii="Avenir Next LT Pro" w:hAnsi="Avenir Next LT Pro" w:cs="Arial"/>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8670FA" w:rsidRPr="001D1948" w14:paraId="5A29D7D3" w14:textId="77777777" w:rsidTr="00B472DB">
        <w:tc>
          <w:tcPr>
            <w:tcW w:w="9921" w:type="dxa"/>
          </w:tcPr>
          <w:p w14:paraId="267D1E35" w14:textId="119B012D" w:rsidR="008670FA" w:rsidRPr="001D1948" w:rsidRDefault="008670FA">
            <w:pPr>
              <w:pStyle w:val="NoSpacing"/>
              <w:rPr>
                <w:rFonts w:ascii="Avenir Next LT Pro" w:hAnsi="Avenir Next LT Pro" w:cs="Arial"/>
                <w:sz w:val="24"/>
                <w:szCs w:val="24"/>
              </w:rPr>
            </w:pPr>
            <w:r w:rsidRPr="001D1948">
              <w:rPr>
                <w:rFonts w:ascii="Avenir Next LT Pro" w:hAnsi="Avenir Next LT Pro" w:cs="Arial"/>
                <w:b/>
                <w:sz w:val="24"/>
                <w:szCs w:val="24"/>
              </w:rPr>
              <w:t>HEALTH</w:t>
            </w:r>
            <w:r w:rsidRPr="001D1948">
              <w:rPr>
                <w:rFonts w:ascii="Avenir Next LT Pro" w:hAnsi="Avenir Next LT Pro" w:cs="Arial"/>
                <w:sz w:val="24"/>
                <w:szCs w:val="24"/>
              </w:rPr>
              <w:t xml:space="preserve"> – please mention any serious illness with dates.</w:t>
            </w:r>
            <w:r w:rsidR="001D1948" w:rsidRPr="001D1948">
              <w:rPr>
                <w:rFonts w:ascii="Avenir Next LT Pro" w:hAnsi="Avenir Next LT Pro" w:cs="Arial"/>
                <w:sz w:val="24"/>
                <w:szCs w:val="24"/>
              </w:rPr>
              <w:t xml:space="preserve"> </w:t>
            </w:r>
            <w:r w:rsidRPr="001D1948">
              <w:rPr>
                <w:rFonts w:ascii="Avenir Next LT Pro" w:hAnsi="Avenir Next LT Pro" w:cs="Arial"/>
                <w:sz w:val="24"/>
                <w:szCs w:val="24"/>
              </w:rPr>
              <w:t xml:space="preserve"> If you have been absent through illness for more than five days in the last twelve months, please give details:</w:t>
            </w:r>
          </w:p>
          <w:p w14:paraId="28FCA1BC" w14:textId="77777777" w:rsidR="008670FA" w:rsidRPr="001D1948" w:rsidRDefault="008670FA">
            <w:pPr>
              <w:pStyle w:val="NoSpacing"/>
              <w:rPr>
                <w:rFonts w:ascii="Avenir Next LT Pro" w:hAnsi="Avenir Next LT Pro" w:cs="Arial"/>
                <w:sz w:val="24"/>
                <w:szCs w:val="24"/>
              </w:rPr>
            </w:pPr>
          </w:p>
          <w:p w14:paraId="7ED571E6" w14:textId="77777777" w:rsidR="008670FA" w:rsidRPr="001D1948" w:rsidRDefault="008670FA">
            <w:pPr>
              <w:pStyle w:val="NoSpacing"/>
              <w:rPr>
                <w:rFonts w:ascii="Avenir Next LT Pro" w:hAnsi="Avenir Next LT Pro" w:cs="Arial"/>
                <w:sz w:val="24"/>
                <w:szCs w:val="24"/>
              </w:rPr>
            </w:pPr>
          </w:p>
          <w:p w14:paraId="5D7F8521" w14:textId="77777777" w:rsidR="008670FA" w:rsidRPr="001D1948" w:rsidRDefault="008670FA">
            <w:pPr>
              <w:pStyle w:val="NoSpacing"/>
              <w:rPr>
                <w:rFonts w:ascii="Avenir Next LT Pro" w:hAnsi="Avenir Next LT Pro" w:cs="Arial"/>
                <w:sz w:val="24"/>
                <w:szCs w:val="24"/>
              </w:rPr>
            </w:pPr>
          </w:p>
          <w:p w14:paraId="00233782" w14:textId="77777777" w:rsidR="008670FA" w:rsidRPr="001D1948" w:rsidRDefault="008670FA">
            <w:pPr>
              <w:pStyle w:val="NoSpacing"/>
              <w:rPr>
                <w:rFonts w:ascii="Avenir Next LT Pro" w:hAnsi="Avenir Next LT Pro" w:cs="Arial"/>
                <w:sz w:val="24"/>
                <w:szCs w:val="24"/>
              </w:rPr>
            </w:pPr>
          </w:p>
          <w:p w14:paraId="621514A5" w14:textId="77777777" w:rsidR="008670FA" w:rsidRPr="001D1948" w:rsidRDefault="008670FA">
            <w:pPr>
              <w:pStyle w:val="NoSpacing"/>
              <w:rPr>
                <w:rFonts w:ascii="Avenir Next LT Pro" w:hAnsi="Avenir Next LT Pro" w:cs="Arial"/>
                <w:sz w:val="24"/>
                <w:szCs w:val="24"/>
              </w:rPr>
            </w:pPr>
          </w:p>
          <w:p w14:paraId="5DC5F467" w14:textId="77777777" w:rsidR="008670FA" w:rsidRPr="001D1948" w:rsidRDefault="008670FA">
            <w:pPr>
              <w:pStyle w:val="NoSpacing"/>
              <w:rPr>
                <w:rFonts w:ascii="Avenir Next LT Pro" w:hAnsi="Avenir Next LT Pro" w:cs="Arial"/>
                <w:sz w:val="24"/>
                <w:szCs w:val="24"/>
              </w:rPr>
            </w:pPr>
          </w:p>
          <w:p w14:paraId="0E3E0251" w14:textId="77777777" w:rsidR="008670FA" w:rsidRPr="001D1948" w:rsidRDefault="008670FA">
            <w:pPr>
              <w:pStyle w:val="NoSpacing"/>
              <w:rPr>
                <w:rFonts w:ascii="Avenir Next LT Pro" w:hAnsi="Avenir Next LT Pro" w:cs="Arial"/>
                <w:sz w:val="24"/>
                <w:szCs w:val="24"/>
              </w:rPr>
            </w:pPr>
          </w:p>
          <w:p w14:paraId="7BEB8A4E" w14:textId="77777777" w:rsidR="008670FA" w:rsidRPr="001D1948" w:rsidRDefault="008670FA">
            <w:pPr>
              <w:pStyle w:val="NoSpacing"/>
              <w:rPr>
                <w:rFonts w:ascii="Avenir Next LT Pro" w:hAnsi="Avenir Next LT Pro" w:cs="Arial"/>
                <w:sz w:val="24"/>
                <w:szCs w:val="24"/>
              </w:rPr>
            </w:pPr>
          </w:p>
          <w:p w14:paraId="1625CAF9" w14:textId="77777777" w:rsidR="008670FA" w:rsidRPr="001D1948" w:rsidRDefault="008670FA">
            <w:pPr>
              <w:pStyle w:val="NoSpacing"/>
              <w:rPr>
                <w:rFonts w:ascii="Avenir Next LT Pro" w:hAnsi="Avenir Next LT Pro" w:cs="Arial"/>
                <w:sz w:val="24"/>
                <w:szCs w:val="24"/>
              </w:rPr>
            </w:pPr>
          </w:p>
          <w:p w14:paraId="42E87704" w14:textId="77777777" w:rsidR="008670FA" w:rsidRPr="001D1948" w:rsidRDefault="008670FA">
            <w:pPr>
              <w:pStyle w:val="NoSpacing"/>
              <w:rPr>
                <w:rFonts w:ascii="Avenir Next LT Pro" w:hAnsi="Avenir Next LT Pro" w:cs="Arial"/>
                <w:sz w:val="24"/>
                <w:szCs w:val="24"/>
              </w:rPr>
            </w:pPr>
          </w:p>
          <w:p w14:paraId="6B2AB602" w14:textId="77777777" w:rsidR="008670FA" w:rsidRPr="001D1948" w:rsidRDefault="008670FA">
            <w:pPr>
              <w:pStyle w:val="NoSpacing"/>
              <w:rPr>
                <w:rFonts w:ascii="Avenir Next LT Pro" w:hAnsi="Avenir Next LT Pro" w:cs="Arial"/>
                <w:sz w:val="24"/>
                <w:szCs w:val="24"/>
              </w:rPr>
            </w:pPr>
          </w:p>
          <w:p w14:paraId="60955799" w14:textId="77777777" w:rsidR="008670FA" w:rsidRPr="001D1948" w:rsidRDefault="008670FA">
            <w:pPr>
              <w:pStyle w:val="NoSpacing"/>
              <w:rPr>
                <w:rFonts w:ascii="Avenir Next LT Pro" w:hAnsi="Avenir Next LT Pro" w:cs="Arial"/>
                <w:sz w:val="24"/>
                <w:szCs w:val="24"/>
              </w:rPr>
            </w:pPr>
          </w:p>
          <w:p w14:paraId="5C4E5F93" w14:textId="77777777" w:rsidR="008670FA" w:rsidRPr="001D1948" w:rsidRDefault="008670FA">
            <w:pPr>
              <w:pStyle w:val="NoSpacing"/>
              <w:rPr>
                <w:rFonts w:ascii="Avenir Next LT Pro" w:hAnsi="Avenir Next LT Pro" w:cs="Arial"/>
                <w:sz w:val="24"/>
                <w:szCs w:val="24"/>
              </w:rPr>
            </w:pPr>
          </w:p>
          <w:p w14:paraId="45B55FD2" w14:textId="77777777" w:rsidR="008670FA" w:rsidRPr="001D1948" w:rsidRDefault="008670FA">
            <w:pPr>
              <w:pStyle w:val="NoSpacing"/>
              <w:rPr>
                <w:rFonts w:ascii="Avenir Next LT Pro" w:hAnsi="Avenir Next LT Pro" w:cs="Arial"/>
                <w:sz w:val="24"/>
                <w:szCs w:val="24"/>
              </w:rPr>
            </w:pPr>
          </w:p>
        </w:tc>
      </w:tr>
    </w:tbl>
    <w:p w14:paraId="1249A002" w14:textId="31133DFA" w:rsidR="008670FA" w:rsidRPr="001D1948" w:rsidRDefault="008670FA" w:rsidP="008670FA">
      <w:pPr>
        <w:pStyle w:val="NoSpacing"/>
        <w:rPr>
          <w:rFonts w:ascii="Avenir Next LT Pro" w:hAnsi="Avenir Next LT Pro" w:cs="Arial"/>
          <w:sz w:val="24"/>
          <w:szCs w:val="24"/>
        </w:rPr>
      </w:pPr>
      <w:r w:rsidRPr="001D1948">
        <w:rPr>
          <w:rFonts w:ascii="Avenir Next LT Pro" w:hAnsi="Avenir Next LT Pro" w:cs="Arial"/>
          <w:sz w:val="24"/>
          <w:szCs w:val="24"/>
        </w:rPr>
        <w:br w:type="page"/>
        <w:t xml:space="preserve">When completing the following sections of the application, please refer to the </w:t>
      </w:r>
      <w:r w:rsidR="00A35D41" w:rsidRPr="001D1948">
        <w:rPr>
          <w:rFonts w:ascii="Avenir Next LT Pro" w:hAnsi="Avenir Next LT Pro" w:cs="Arial"/>
          <w:sz w:val="24"/>
          <w:szCs w:val="24"/>
        </w:rPr>
        <w:t xml:space="preserve">full Job Description and </w:t>
      </w:r>
      <w:r w:rsidRPr="001D1948">
        <w:rPr>
          <w:rFonts w:ascii="Avenir Next LT Pro" w:hAnsi="Avenir Next LT Pro" w:cs="Arial"/>
          <w:sz w:val="24"/>
          <w:szCs w:val="24"/>
        </w:rPr>
        <w:t>Person Specification. Please provide, where requested, real examples of how you have demonstrated the relevant skill or ability through previous employment or other activity. Please explain clearly the nature of the occasion or issue, and the scope of your personal involvement in each case.</w:t>
      </w:r>
      <w:r w:rsidR="00086F72" w:rsidRPr="001D1948">
        <w:rPr>
          <w:rFonts w:ascii="Avenir Next LT Pro" w:hAnsi="Avenir Next LT Pro" w:cs="Arial"/>
          <w:sz w:val="24"/>
          <w:szCs w:val="24"/>
        </w:rPr>
        <w:t xml:space="preserve"> Avoid using the same example more than once.</w:t>
      </w:r>
    </w:p>
    <w:p w14:paraId="2D8C24D9" w14:textId="77777777" w:rsidR="008670FA" w:rsidRPr="001D1948" w:rsidRDefault="008670FA" w:rsidP="008670FA">
      <w:pPr>
        <w:pStyle w:val="NoSpacing"/>
        <w:rPr>
          <w:rFonts w:ascii="Avenir Next LT Pro" w:hAnsi="Avenir Next LT Pro"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8670FA" w:rsidRPr="001D1948" w14:paraId="39BA558B" w14:textId="77777777" w:rsidTr="000A2A41">
        <w:tc>
          <w:tcPr>
            <w:tcW w:w="9921" w:type="dxa"/>
          </w:tcPr>
          <w:p w14:paraId="4E1B78AE" w14:textId="77777777" w:rsidR="00A63D6A" w:rsidRPr="001D1948" w:rsidRDefault="00A63D6A" w:rsidP="00A63D6A">
            <w:pPr>
              <w:pStyle w:val="NoSpacing"/>
              <w:rPr>
                <w:rFonts w:ascii="Avenir Next LT Pro" w:hAnsi="Avenir Next LT Pro" w:cs="Arial"/>
                <w:b/>
                <w:bCs/>
                <w:sz w:val="24"/>
                <w:szCs w:val="24"/>
              </w:rPr>
            </w:pPr>
            <w:r w:rsidRPr="001D1948">
              <w:rPr>
                <w:rFonts w:ascii="Avenir Next LT Pro" w:hAnsi="Avenir Next LT Pro" w:cs="Arial"/>
                <w:b/>
                <w:bCs/>
                <w:sz w:val="24"/>
                <w:szCs w:val="24"/>
              </w:rPr>
              <w:t xml:space="preserve">Please explain your understanding of the Christian faith, how you came to that faith and how your faith is sustained. Please then give examples of how your life is different because you follow Jesus: </w:t>
            </w:r>
            <w:r w:rsidRPr="001D1948">
              <w:rPr>
                <w:rFonts w:ascii="Avenir Next LT Pro" w:hAnsi="Avenir Next LT Pro" w:cs="Arial"/>
                <w:sz w:val="24"/>
                <w:szCs w:val="24"/>
              </w:rPr>
              <w:t>(Max. 300 words)</w:t>
            </w:r>
          </w:p>
          <w:p w14:paraId="7A69E942" w14:textId="77777777" w:rsidR="008670FA" w:rsidRPr="001D1948" w:rsidRDefault="008670FA">
            <w:pPr>
              <w:pStyle w:val="NoSpacing"/>
              <w:rPr>
                <w:rFonts w:ascii="Avenir Next LT Pro" w:hAnsi="Avenir Next LT Pro" w:cs="Arial"/>
                <w:sz w:val="24"/>
                <w:szCs w:val="24"/>
              </w:rPr>
            </w:pPr>
          </w:p>
          <w:p w14:paraId="4C268DE6" w14:textId="77777777" w:rsidR="008670FA" w:rsidRPr="001D1948" w:rsidRDefault="008670FA">
            <w:pPr>
              <w:pStyle w:val="NoSpacing"/>
              <w:rPr>
                <w:rFonts w:ascii="Avenir Next LT Pro" w:hAnsi="Avenir Next LT Pro" w:cs="Arial"/>
                <w:sz w:val="24"/>
                <w:szCs w:val="24"/>
              </w:rPr>
            </w:pPr>
          </w:p>
          <w:p w14:paraId="7E1E9362" w14:textId="77777777" w:rsidR="008670FA" w:rsidRPr="001D1948" w:rsidRDefault="008670FA">
            <w:pPr>
              <w:pStyle w:val="NoSpacing"/>
              <w:rPr>
                <w:rFonts w:ascii="Avenir Next LT Pro" w:hAnsi="Avenir Next LT Pro" w:cs="Arial"/>
                <w:sz w:val="24"/>
                <w:szCs w:val="24"/>
              </w:rPr>
            </w:pPr>
          </w:p>
          <w:p w14:paraId="760906D7" w14:textId="77777777" w:rsidR="008670FA" w:rsidRPr="001D1948" w:rsidRDefault="008670FA">
            <w:pPr>
              <w:pStyle w:val="NoSpacing"/>
              <w:rPr>
                <w:rFonts w:ascii="Avenir Next LT Pro" w:hAnsi="Avenir Next LT Pro" w:cs="Arial"/>
                <w:sz w:val="24"/>
                <w:szCs w:val="24"/>
              </w:rPr>
            </w:pPr>
          </w:p>
          <w:p w14:paraId="53586A34" w14:textId="77777777" w:rsidR="008670FA" w:rsidRPr="001D1948" w:rsidRDefault="008670FA">
            <w:pPr>
              <w:pStyle w:val="NoSpacing"/>
              <w:rPr>
                <w:rFonts w:ascii="Avenir Next LT Pro" w:hAnsi="Avenir Next LT Pro" w:cs="Arial"/>
                <w:sz w:val="24"/>
                <w:szCs w:val="24"/>
              </w:rPr>
            </w:pPr>
          </w:p>
          <w:p w14:paraId="01EF2FBA" w14:textId="77777777" w:rsidR="008670FA" w:rsidRPr="001D1948" w:rsidRDefault="008670FA">
            <w:pPr>
              <w:pStyle w:val="NoSpacing"/>
              <w:rPr>
                <w:rFonts w:ascii="Avenir Next LT Pro" w:hAnsi="Avenir Next LT Pro" w:cs="Arial"/>
                <w:sz w:val="24"/>
                <w:szCs w:val="24"/>
              </w:rPr>
            </w:pPr>
          </w:p>
          <w:p w14:paraId="3E888C3A" w14:textId="77777777" w:rsidR="00A63D6A" w:rsidRPr="001D1948" w:rsidRDefault="00A63D6A">
            <w:pPr>
              <w:pStyle w:val="NoSpacing"/>
              <w:rPr>
                <w:rFonts w:ascii="Avenir Next LT Pro" w:hAnsi="Avenir Next LT Pro" w:cs="Arial"/>
                <w:sz w:val="24"/>
                <w:szCs w:val="24"/>
              </w:rPr>
            </w:pPr>
          </w:p>
          <w:p w14:paraId="02165E8D" w14:textId="77777777" w:rsidR="00A63D6A" w:rsidRPr="001D1948" w:rsidRDefault="00A63D6A">
            <w:pPr>
              <w:pStyle w:val="NoSpacing"/>
              <w:rPr>
                <w:rFonts w:ascii="Avenir Next LT Pro" w:hAnsi="Avenir Next LT Pro" w:cs="Arial"/>
                <w:sz w:val="24"/>
                <w:szCs w:val="24"/>
              </w:rPr>
            </w:pPr>
          </w:p>
          <w:p w14:paraId="4618C89B" w14:textId="77777777" w:rsidR="00A63D6A" w:rsidRPr="001D1948" w:rsidRDefault="00A63D6A">
            <w:pPr>
              <w:pStyle w:val="NoSpacing"/>
              <w:rPr>
                <w:rFonts w:ascii="Avenir Next LT Pro" w:hAnsi="Avenir Next LT Pro" w:cs="Arial"/>
                <w:sz w:val="24"/>
                <w:szCs w:val="24"/>
              </w:rPr>
            </w:pPr>
          </w:p>
          <w:p w14:paraId="5E90977E" w14:textId="77777777" w:rsidR="00A63D6A" w:rsidRPr="001D1948" w:rsidRDefault="00A63D6A">
            <w:pPr>
              <w:pStyle w:val="NoSpacing"/>
              <w:rPr>
                <w:rFonts w:ascii="Avenir Next LT Pro" w:hAnsi="Avenir Next LT Pro" w:cs="Arial"/>
                <w:sz w:val="24"/>
                <w:szCs w:val="24"/>
              </w:rPr>
            </w:pPr>
          </w:p>
          <w:p w14:paraId="50069616" w14:textId="77777777" w:rsidR="008670FA" w:rsidRPr="001D1948" w:rsidRDefault="008670FA">
            <w:pPr>
              <w:pStyle w:val="NoSpacing"/>
              <w:rPr>
                <w:rFonts w:ascii="Avenir Next LT Pro" w:hAnsi="Avenir Next LT Pro" w:cs="Arial"/>
                <w:sz w:val="24"/>
                <w:szCs w:val="24"/>
              </w:rPr>
            </w:pPr>
          </w:p>
          <w:p w14:paraId="27B8A795" w14:textId="77777777" w:rsidR="008670FA" w:rsidRPr="001D1948" w:rsidRDefault="008670FA">
            <w:pPr>
              <w:pStyle w:val="NoSpacing"/>
              <w:rPr>
                <w:rFonts w:ascii="Avenir Next LT Pro" w:hAnsi="Avenir Next LT Pro" w:cs="Arial"/>
                <w:sz w:val="24"/>
                <w:szCs w:val="24"/>
              </w:rPr>
            </w:pPr>
          </w:p>
          <w:p w14:paraId="7201C496" w14:textId="77777777" w:rsidR="008670FA" w:rsidRPr="001D1948" w:rsidRDefault="008670FA">
            <w:pPr>
              <w:pStyle w:val="NoSpacing"/>
              <w:rPr>
                <w:rFonts w:ascii="Avenir Next LT Pro" w:hAnsi="Avenir Next LT Pro" w:cs="Arial"/>
                <w:sz w:val="24"/>
                <w:szCs w:val="24"/>
              </w:rPr>
            </w:pPr>
          </w:p>
          <w:p w14:paraId="48DF96F1" w14:textId="77777777" w:rsidR="008670FA" w:rsidRPr="001D1948" w:rsidRDefault="008670FA">
            <w:pPr>
              <w:pStyle w:val="NoSpacing"/>
              <w:rPr>
                <w:rFonts w:ascii="Avenir Next LT Pro" w:hAnsi="Avenir Next LT Pro" w:cs="Arial"/>
                <w:sz w:val="24"/>
                <w:szCs w:val="24"/>
              </w:rPr>
            </w:pPr>
          </w:p>
          <w:p w14:paraId="44AE7D7B" w14:textId="77777777" w:rsidR="008670FA" w:rsidRPr="001D1948" w:rsidRDefault="008670FA">
            <w:pPr>
              <w:pStyle w:val="NoSpacing"/>
              <w:rPr>
                <w:rFonts w:ascii="Avenir Next LT Pro" w:hAnsi="Avenir Next LT Pro" w:cs="Arial"/>
                <w:sz w:val="24"/>
                <w:szCs w:val="24"/>
              </w:rPr>
            </w:pPr>
          </w:p>
          <w:p w14:paraId="7510C108" w14:textId="77777777" w:rsidR="008670FA" w:rsidRPr="001D1948" w:rsidRDefault="008670FA">
            <w:pPr>
              <w:pStyle w:val="NoSpacing"/>
              <w:rPr>
                <w:rFonts w:ascii="Avenir Next LT Pro" w:hAnsi="Avenir Next LT Pro" w:cs="Arial"/>
                <w:sz w:val="24"/>
                <w:szCs w:val="24"/>
              </w:rPr>
            </w:pPr>
          </w:p>
          <w:p w14:paraId="1ECA3895" w14:textId="77777777" w:rsidR="008670FA" w:rsidRPr="001D1948" w:rsidRDefault="008670FA">
            <w:pPr>
              <w:pStyle w:val="NoSpacing"/>
              <w:rPr>
                <w:rFonts w:ascii="Avenir Next LT Pro" w:hAnsi="Avenir Next LT Pro" w:cs="Arial"/>
                <w:sz w:val="24"/>
                <w:szCs w:val="24"/>
              </w:rPr>
            </w:pPr>
          </w:p>
          <w:p w14:paraId="4EE97C87" w14:textId="77777777" w:rsidR="008670FA" w:rsidRPr="001D1948" w:rsidRDefault="008670FA">
            <w:pPr>
              <w:pStyle w:val="NoSpacing"/>
              <w:rPr>
                <w:rFonts w:ascii="Avenir Next LT Pro" w:hAnsi="Avenir Next LT Pro" w:cs="Arial"/>
                <w:sz w:val="24"/>
                <w:szCs w:val="24"/>
              </w:rPr>
            </w:pPr>
          </w:p>
          <w:p w14:paraId="6E5B1D0F" w14:textId="77777777" w:rsidR="008670FA" w:rsidRPr="001D1948" w:rsidRDefault="008670FA">
            <w:pPr>
              <w:pStyle w:val="NoSpacing"/>
              <w:rPr>
                <w:rFonts w:ascii="Avenir Next LT Pro" w:hAnsi="Avenir Next LT Pro" w:cs="Arial"/>
                <w:sz w:val="24"/>
                <w:szCs w:val="24"/>
              </w:rPr>
            </w:pPr>
          </w:p>
          <w:p w14:paraId="3876B65F" w14:textId="77777777" w:rsidR="008670FA" w:rsidRPr="001D1948" w:rsidRDefault="008670FA">
            <w:pPr>
              <w:pStyle w:val="NoSpacing"/>
              <w:rPr>
                <w:rFonts w:ascii="Avenir Next LT Pro" w:hAnsi="Avenir Next LT Pro" w:cs="Arial"/>
                <w:sz w:val="24"/>
                <w:szCs w:val="24"/>
              </w:rPr>
            </w:pPr>
          </w:p>
          <w:p w14:paraId="3D3F1FF9" w14:textId="77777777" w:rsidR="008670FA" w:rsidRPr="001D1948" w:rsidRDefault="008670FA">
            <w:pPr>
              <w:pStyle w:val="NoSpacing"/>
              <w:rPr>
                <w:rFonts w:ascii="Avenir Next LT Pro" w:hAnsi="Avenir Next LT Pro" w:cs="Arial"/>
                <w:sz w:val="24"/>
                <w:szCs w:val="24"/>
              </w:rPr>
            </w:pPr>
          </w:p>
        </w:tc>
      </w:tr>
    </w:tbl>
    <w:p w14:paraId="2C596DCF" w14:textId="77777777" w:rsidR="008670FA" w:rsidRPr="001D1948" w:rsidRDefault="008670FA" w:rsidP="008670FA">
      <w:pPr>
        <w:pStyle w:val="NoSpacing"/>
        <w:rPr>
          <w:rFonts w:ascii="Avenir Next LT Pro" w:hAnsi="Avenir Next LT Pro"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8670FA" w:rsidRPr="001D1948" w14:paraId="0A6B082B" w14:textId="77777777" w:rsidTr="000A2A41">
        <w:tc>
          <w:tcPr>
            <w:tcW w:w="9921" w:type="dxa"/>
          </w:tcPr>
          <w:p w14:paraId="6C10AF7C" w14:textId="6078C08A" w:rsidR="00A63D6A" w:rsidRPr="001D1948" w:rsidRDefault="00A63D6A" w:rsidP="00A63D6A">
            <w:pPr>
              <w:pStyle w:val="NoSpacing"/>
              <w:rPr>
                <w:rFonts w:ascii="Avenir Next LT Pro" w:hAnsi="Avenir Next LT Pro" w:cs="Arial"/>
                <w:b/>
                <w:bCs/>
                <w:sz w:val="24"/>
                <w:szCs w:val="24"/>
              </w:rPr>
            </w:pPr>
            <w:r w:rsidRPr="001D1948">
              <w:rPr>
                <w:rFonts w:ascii="Avenir Next LT Pro" w:hAnsi="Avenir Next LT Pro" w:cs="Arial"/>
                <w:b/>
                <w:bCs/>
                <w:sz w:val="24"/>
                <w:szCs w:val="24"/>
              </w:rPr>
              <w:t xml:space="preserve">Please explain why you are applying for this post at St. Patrick’s Church and why you think you are a good candidate for it: </w:t>
            </w:r>
            <w:r w:rsidRPr="001D1948">
              <w:rPr>
                <w:rFonts w:ascii="Avenir Next LT Pro" w:hAnsi="Avenir Next LT Pro" w:cs="Arial"/>
                <w:sz w:val="24"/>
                <w:szCs w:val="24"/>
              </w:rPr>
              <w:t>(Max. 200 words)</w:t>
            </w:r>
          </w:p>
          <w:p w14:paraId="263E1B06" w14:textId="77777777" w:rsidR="008670FA" w:rsidRPr="001D1948" w:rsidRDefault="008670FA">
            <w:pPr>
              <w:pStyle w:val="NoSpacing"/>
              <w:rPr>
                <w:rFonts w:ascii="Avenir Next LT Pro" w:hAnsi="Avenir Next LT Pro" w:cs="Arial"/>
                <w:b/>
                <w:sz w:val="24"/>
                <w:szCs w:val="24"/>
              </w:rPr>
            </w:pPr>
          </w:p>
          <w:p w14:paraId="379F83C8" w14:textId="77777777" w:rsidR="008670FA" w:rsidRPr="001D1948" w:rsidRDefault="008670FA">
            <w:pPr>
              <w:pStyle w:val="NoSpacing"/>
              <w:rPr>
                <w:rFonts w:ascii="Avenir Next LT Pro" w:hAnsi="Avenir Next LT Pro" w:cs="Arial"/>
                <w:b/>
                <w:sz w:val="24"/>
                <w:szCs w:val="24"/>
              </w:rPr>
            </w:pPr>
          </w:p>
          <w:p w14:paraId="7D8F57E2" w14:textId="77777777" w:rsidR="008670FA" w:rsidRPr="001D1948" w:rsidRDefault="008670FA">
            <w:pPr>
              <w:pStyle w:val="NoSpacing"/>
              <w:rPr>
                <w:rFonts w:ascii="Avenir Next LT Pro" w:hAnsi="Avenir Next LT Pro" w:cs="Arial"/>
                <w:b/>
                <w:sz w:val="24"/>
                <w:szCs w:val="24"/>
              </w:rPr>
            </w:pPr>
          </w:p>
          <w:p w14:paraId="7F2B7D32" w14:textId="77777777" w:rsidR="008670FA" w:rsidRPr="001D1948" w:rsidRDefault="008670FA">
            <w:pPr>
              <w:pStyle w:val="NoSpacing"/>
              <w:rPr>
                <w:rFonts w:ascii="Avenir Next LT Pro" w:hAnsi="Avenir Next LT Pro" w:cs="Arial"/>
                <w:b/>
                <w:sz w:val="24"/>
                <w:szCs w:val="24"/>
              </w:rPr>
            </w:pPr>
          </w:p>
          <w:p w14:paraId="426EF05C" w14:textId="77777777" w:rsidR="008670FA" w:rsidRPr="001D1948" w:rsidRDefault="008670FA">
            <w:pPr>
              <w:pStyle w:val="NoSpacing"/>
              <w:rPr>
                <w:rFonts w:ascii="Avenir Next LT Pro" w:hAnsi="Avenir Next LT Pro" w:cs="Arial"/>
                <w:b/>
                <w:sz w:val="24"/>
                <w:szCs w:val="24"/>
              </w:rPr>
            </w:pPr>
          </w:p>
          <w:p w14:paraId="3507C361" w14:textId="77777777" w:rsidR="008670FA" w:rsidRPr="001D1948" w:rsidRDefault="008670FA">
            <w:pPr>
              <w:pStyle w:val="NoSpacing"/>
              <w:rPr>
                <w:rFonts w:ascii="Avenir Next LT Pro" w:hAnsi="Avenir Next LT Pro" w:cs="Arial"/>
                <w:b/>
                <w:sz w:val="24"/>
                <w:szCs w:val="24"/>
              </w:rPr>
            </w:pPr>
          </w:p>
          <w:p w14:paraId="6D4D9459" w14:textId="77777777" w:rsidR="00A63D6A" w:rsidRPr="001D1948" w:rsidRDefault="00A63D6A">
            <w:pPr>
              <w:pStyle w:val="NoSpacing"/>
              <w:rPr>
                <w:rFonts w:ascii="Avenir Next LT Pro" w:hAnsi="Avenir Next LT Pro" w:cs="Arial"/>
                <w:b/>
                <w:sz w:val="24"/>
                <w:szCs w:val="24"/>
              </w:rPr>
            </w:pPr>
          </w:p>
          <w:p w14:paraId="05DF1E6F" w14:textId="77777777" w:rsidR="008670FA" w:rsidRPr="001D1948" w:rsidRDefault="008670FA">
            <w:pPr>
              <w:pStyle w:val="NoSpacing"/>
              <w:rPr>
                <w:rFonts w:ascii="Avenir Next LT Pro" w:hAnsi="Avenir Next LT Pro" w:cs="Arial"/>
                <w:b/>
                <w:sz w:val="24"/>
                <w:szCs w:val="24"/>
              </w:rPr>
            </w:pPr>
          </w:p>
          <w:p w14:paraId="5B9F32A8" w14:textId="77777777" w:rsidR="008670FA" w:rsidRPr="001D1948" w:rsidRDefault="008670FA">
            <w:pPr>
              <w:pStyle w:val="NoSpacing"/>
              <w:rPr>
                <w:rFonts w:ascii="Avenir Next LT Pro" w:hAnsi="Avenir Next LT Pro" w:cs="Arial"/>
                <w:b/>
                <w:sz w:val="24"/>
                <w:szCs w:val="24"/>
              </w:rPr>
            </w:pPr>
          </w:p>
          <w:p w14:paraId="056748ED" w14:textId="77777777" w:rsidR="008670FA" w:rsidRPr="001D1948" w:rsidRDefault="008670FA">
            <w:pPr>
              <w:pStyle w:val="NoSpacing"/>
              <w:rPr>
                <w:rFonts w:ascii="Avenir Next LT Pro" w:hAnsi="Avenir Next LT Pro" w:cs="Arial"/>
                <w:b/>
                <w:sz w:val="24"/>
                <w:szCs w:val="24"/>
              </w:rPr>
            </w:pPr>
          </w:p>
          <w:p w14:paraId="6665632B" w14:textId="77777777" w:rsidR="008670FA" w:rsidRPr="001D1948" w:rsidRDefault="008670FA">
            <w:pPr>
              <w:pStyle w:val="NoSpacing"/>
              <w:rPr>
                <w:rFonts w:ascii="Avenir Next LT Pro" w:hAnsi="Avenir Next LT Pro" w:cs="Arial"/>
                <w:b/>
                <w:sz w:val="24"/>
                <w:szCs w:val="24"/>
              </w:rPr>
            </w:pPr>
          </w:p>
          <w:p w14:paraId="5A9A55DE" w14:textId="77777777" w:rsidR="008670FA" w:rsidRPr="001D1948" w:rsidRDefault="008670FA">
            <w:pPr>
              <w:pStyle w:val="NoSpacing"/>
              <w:rPr>
                <w:rFonts w:ascii="Avenir Next LT Pro" w:hAnsi="Avenir Next LT Pro" w:cs="Arial"/>
                <w:b/>
                <w:sz w:val="24"/>
                <w:szCs w:val="24"/>
              </w:rPr>
            </w:pPr>
          </w:p>
          <w:p w14:paraId="6DDCF90B" w14:textId="77777777" w:rsidR="008670FA" w:rsidRPr="001D1948" w:rsidRDefault="008670FA">
            <w:pPr>
              <w:pStyle w:val="NoSpacing"/>
              <w:rPr>
                <w:rFonts w:ascii="Avenir Next LT Pro" w:hAnsi="Avenir Next LT Pro" w:cs="Arial"/>
                <w:b/>
                <w:sz w:val="24"/>
                <w:szCs w:val="24"/>
              </w:rPr>
            </w:pPr>
          </w:p>
          <w:p w14:paraId="514AFB34" w14:textId="77777777" w:rsidR="008670FA" w:rsidRPr="001D1948" w:rsidRDefault="008670FA">
            <w:pPr>
              <w:pStyle w:val="NoSpacing"/>
              <w:rPr>
                <w:rFonts w:ascii="Avenir Next LT Pro" w:hAnsi="Avenir Next LT Pro" w:cs="Arial"/>
                <w:sz w:val="24"/>
                <w:szCs w:val="24"/>
              </w:rPr>
            </w:pPr>
          </w:p>
          <w:p w14:paraId="4493DC6C" w14:textId="77777777" w:rsidR="008670FA" w:rsidRPr="001D1948" w:rsidRDefault="008670FA">
            <w:pPr>
              <w:pStyle w:val="NoSpacing"/>
              <w:rPr>
                <w:rFonts w:ascii="Avenir Next LT Pro" w:hAnsi="Avenir Next LT Pro" w:cs="Arial"/>
                <w:sz w:val="24"/>
                <w:szCs w:val="24"/>
              </w:rPr>
            </w:pPr>
          </w:p>
          <w:p w14:paraId="777BEF9A" w14:textId="77777777" w:rsidR="008670FA" w:rsidRPr="001D1948" w:rsidRDefault="008670FA">
            <w:pPr>
              <w:pStyle w:val="NoSpacing"/>
              <w:rPr>
                <w:rFonts w:ascii="Avenir Next LT Pro" w:hAnsi="Avenir Next LT Pro" w:cs="Arial"/>
                <w:sz w:val="24"/>
                <w:szCs w:val="24"/>
              </w:rPr>
            </w:pPr>
          </w:p>
          <w:p w14:paraId="68A3D503" w14:textId="77777777" w:rsidR="008670FA" w:rsidRPr="001D1948" w:rsidRDefault="008670FA">
            <w:pPr>
              <w:pStyle w:val="NoSpacing"/>
              <w:rPr>
                <w:rFonts w:ascii="Avenir Next LT Pro" w:hAnsi="Avenir Next LT Pro" w:cs="Arial"/>
                <w:sz w:val="24"/>
                <w:szCs w:val="24"/>
              </w:rPr>
            </w:pPr>
          </w:p>
          <w:p w14:paraId="702FCDD8" w14:textId="77777777" w:rsidR="008670FA" w:rsidRPr="001D1948" w:rsidRDefault="008670FA">
            <w:pPr>
              <w:pStyle w:val="NoSpacing"/>
              <w:rPr>
                <w:rFonts w:ascii="Avenir Next LT Pro" w:hAnsi="Avenir Next LT Pro" w:cs="Arial"/>
                <w:sz w:val="24"/>
                <w:szCs w:val="24"/>
              </w:rPr>
            </w:pPr>
          </w:p>
          <w:p w14:paraId="74F8DE09" w14:textId="77777777" w:rsidR="008670FA" w:rsidRPr="001D1948" w:rsidRDefault="008670FA">
            <w:pPr>
              <w:pStyle w:val="NoSpacing"/>
              <w:rPr>
                <w:rFonts w:ascii="Avenir Next LT Pro" w:hAnsi="Avenir Next LT Pro" w:cs="Arial"/>
                <w:sz w:val="24"/>
                <w:szCs w:val="24"/>
              </w:rPr>
            </w:pPr>
          </w:p>
        </w:tc>
      </w:tr>
    </w:tbl>
    <w:p w14:paraId="4B708260" w14:textId="54410494" w:rsidR="008670FA" w:rsidRPr="001D1948" w:rsidRDefault="008670FA" w:rsidP="008670FA">
      <w:pPr>
        <w:pStyle w:val="NoSpacing"/>
        <w:rPr>
          <w:rFonts w:ascii="Avenir Next LT Pro" w:hAnsi="Avenir Next LT Pro"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8670FA" w:rsidRPr="001D1948" w14:paraId="1C96DB97" w14:textId="77777777" w:rsidTr="000A2A41">
        <w:tc>
          <w:tcPr>
            <w:tcW w:w="9921" w:type="dxa"/>
          </w:tcPr>
          <w:p w14:paraId="34FF9D55" w14:textId="77777777" w:rsidR="00A63D6A" w:rsidRPr="001D1948" w:rsidRDefault="00A63D6A" w:rsidP="00A63D6A">
            <w:pPr>
              <w:pStyle w:val="NoSpacing"/>
              <w:rPr>
                <w:rFonts w:ascii="Avenir Next LT Pro" w:hAnsi="Avenir Next LT Pro" w:cs="Arial"/>
                <w:b/>
                <w:bCs/>
                <w:sz w:val="24"/>
                <w:szCs w:val="24"/>
              </w:rPr>
            </w:pPr>
            <w:r w:rsidRPr="001D1948">
              <w:rPr>
                <w:rFonts w:ascii="Avenir Next LT Pro" w:hAnsi="Avenir Next LT Pro" w:cs="Arial"/>
                <w:b/>
                <w:bCs/>
                <w:sz w:val="24"/>
                <w:szCs w:val="24"/>
              </w:rPr>
              <w:t xml:space="preserve">Please provide an example of when you have contributed to the spiritual growth of a young person or young people: </w:t>
            </w:r>
            <w:r w:rsidRPr="001D1948">
              <w:rPr>
                <w:rFonts w:ascii="Avenir Next LT Pro" w:hAnsi="Avenir Next LT Pro" w:cs="Arial"/>
                <w:sz w:val="24"/>
                <w:szCs w:val="24"/>
              </w:rPr>
              <w:t>(Max. 150 words)</w:t>
            </w:r>
          </w:p>
          <w:p w14:paraId="483F5C69" w14:textId="77777777" w:rsidR="008670FA" w:rsidRPr="001D1948" w:rsidRDefault="008670FA">
            <w:pPr>
              <w:pStyle w:val="NoSpacing"/>
              <w:rPr>
                <w:rFonts w:ascii="Avenir Next LT Pro" w:hAnsi="Avenir Next LT Pro" w:cs="Arial"/>
                <w:b/>
                <w:sz w:val="24"/>
                <w:szCs w:val="24"/>
              </w:rPr>
            </w:pPr>
          </w:p>
          <w:p w14:paraId="41C909C7" w14:textId="77777777" w:rsidR="008670FA" w:rsidRPr="001D1948" w:rsidRDefault="008670FA">
            <w:pPr>
              <w:pStyle w:val="NoSpacing"/>
              <w:rPr>
                <w:rFonts w:ascii="Avenir Next LT Pro" w:hAnsi="Avenir Next LT Pro" w:cs="Arial"/>
                <w:b/>
                <w:sz w:val="24"/>
                <w:szCs w:val="24"/>
              </w:rPr>
            </w:pPr>
          </w:p>
          <w:p w14:paraId="5888E4C5" w14:textId="77777777" w:rsidR="008670FA" w:rsidRPr="001D1948" w:rsidRDefault="008670FA">
            <w:pPr>
              <w:pStyle w:val="NoSpacing"/>
              <w:rPr>
                <w:rFonts w:ascii="Avenir Next LT Pro" w:hAnsi="Avenir Next LT Pro" w:cs="Arial"/>
                <w:b/>
                <w:sz w:val="24"/>
                <w:szCs w:val="24"/>
              </w:rPr>
            </w:pPr>
          </w:p>
          <w:p w14:paraId="16BD2C5D" w14:textId="77777777" w:rsidR="008670FA" w:rsidRPr="001D1948" w:rsidRDefault="008670FA">
            <w:pPr>
              <w:pStyle w:val="NoSpacing"/>
              <w:rPr>
                <w:rFonts w:ascii="Avenir Next LT Pro" w:hAnsi="Avenir Next LT Pro" w:cs="Arial"/>
                <w:b/>
                <w:sz w:val="24"/>
                <w:szCs w:val="24"/>
              </w:rPr>
            </w:pPr>
          </w:p>
          <w:p w14:paraId="725BBA9B" w14:textId="77777777" w:rsidR="008670FA" w:rsidRPr="001D1948" w:rsidRDefault="008670FA">
            <w:pPr>
              <w:pStyle w:val="NoSpacing"/>
              <w:rPr>
                <w:rFonts w:ascii="Avenir Next LT Pro" w:hAnsi="Avenir Next LT Pro" w:cs="Arial"/>
                <w:b/>
                <w:sz w:val="24"/>
                <w:szCs w:val="24"/>
              </w:rPr>
            </w:pPr>
          </w:p>
          <w:p w14:paraId="0DAEC4F9" w14:textId="77777777" w:rsidR="008670FA" w:rsidRPr="001D1948" w:rsidRDefault="008670FA">
            <w:pPr>
              <w:pStyle w:val="NoSpacing"/>
              <w:rPr>
                <w:rFonts w:ascii="Avenir Next LT Pro" w:hAnsi="Avenir Next LT Pro" w:cs="Arial"/>
                <w:b/>
                <w:sz w:val="24"/>
                <w:szCs w:val="24"/>
              </w:rPr>
            </w:pPr>
          </w:p>
          <w:p w14:paraId="04C74F17" w14:textId="77777777" w:rsidR="008670FA" w:rsidRPr="001D1948" w:rsidRDefault="008670FA">
            <w:pPr>
              <w:pStyle w:val="NoSpacing"/>
              <w:rPr>
                <w:rFonts w:ascii="Avenir Next LT Pro" w:hAnsi="Avenir Next LT Pro" w:cs="Arial"/>
                <w:b/>
                <w:sz w:val="24"/>
                <w:szCs w:val="24"/>
              </w:rPr>
            </w:pPr>
          </w:p>
          <w:p w14:paraId="6D31D588" w14:textId="77777777" w:rsidR="008670FA" w:rsidRPr="001D1948" w:rsidRDefault="008670FA">
            <w:pPr>
              <w:pStyle w:val="NoSpacing"/>
              <w:rPr>
                <w:rFonts w:ascii="Avenir Next LT Pro" w:hAnsi="Avenir Next LT Pro" w:cs="Arial"/>
                <w:b/>
                <w:sz w:val="24"/>
                <w:szCs w:val="24"/>
              </w:rPr>
            </w:pPr>
          </w:p>
          <w:p w14:paraId="2BD9BABE" w14:textId="77777777" w:rsidR="008670FA" w:rsidRPr="001D1948" w:rsidRDefault="008670FA">
            <w:pPr>
              <w:pStyle w:val="NoSpacing"/>
              <w:rPr>
                <w:rFonts w:ascii="Avenir Next LT Pro" w:hAnsi="Avenir Next LT Pro" w:cs="Arial"/>
                <w:sz w:val="24"/>
                <w:szCs w:val="24"/>
              </w:rPr>
            </w:pPr>
          </w:p>
          <w:p w14:paraId="5ADDDA12" w14:textId="77777777" w:rsidR="008670FA" w:rsidRPr="001D1948" w:rsidRDefault="008670FA">
            <w:pPr>
              <w:pStyle w:val="NoSpacing"/>
              <w:rPr>
                <w:rFonts w:ascii="Avenir Next LT Pro" w:hAnsi="Avenir Next LT Pro" w:cs="Arial"/>
                <w:sz w:val="24"/>
                <w:szCs w:val="24"/>
              </w:rPr>
            </w:pPr>
          </w:p>
          <w:p w14:paraId="0C03D695" w14:textId="77777777" w:rsidR="008670FA" w:rsidRPr="001D1948" w:rsidRDefault="008670FA">
            <w:pPr>
              <w:pStyle w:val="NoSpacing"/>
              <w:rPr>
                <w:rFonts w:ascii="Avenir Next LT Pro" w:hAnsi="Avenir Next LT Pro" w:cs="Arial"/>
                <w:sz w:val="24"/>
                <w:szCs w:val="24"/>
              </w:rPr>
            </w:pPr>
          </w:p>
          <w:p w14:paraId="0A4BD724" w14:textId="77777777" w:rsidR="008670FA" w:rsidRPr="001D1948" w:rsidRDefault="008670FA">
            <w:pPr>
              <w:pStyle w:val="NoSpacing"/>
              <w:rPr>
                <w:rFonts w:ascii="Avenir Next LT Pro" w:hAnsi="Avenir Next LT Pro" w:cs="Arial"/>
                <w:sz w:val="24"/>
                <w:szCs w:val="24"/>
              </w:rPr>
            </w:pPr>
          </w:p>
          <w:p w14:paraId="1A893EB9" w14:textId="77777777" w:rsidR="008670FA" w:rsidRPr="001D1948" w:rsidRDefault="008670FA">
            <w:pPr>
              <w:pStyle w:val="NoSpacing"/>
              <w:rPr>
                <w:rFonts w:ascii="Avenir Next LT Pro" w:hAnsi="Avenir Next LT Pro" w:cs="Arial"/>
                <w:sz w:val="24"/>
                <w:szCs w:val="24"/>
              </w:rPr>
            </w:pPr>
          </w:p>
          <w:p w14:paraId="1E37ECFE" w14:textId="77777777" w:rsidR="008670FA" w:rsidRPr="001D1948" w:rsidRDefault="008670FA">
            <w:pPr>
              <w:pStyle w:val="NoSpacing"/>
              <w:rPr>
                <w:rFonts w:ascii="Avenir Next LT Pro" w:hAnsi="Avenir Next LT Pro" w:cs="Arial"/>
                <w:sz w:val="24"/>
                <w:szCs w:val="24"/>
              </w:rPr>
            </w:pPr>
          </w:p>
          <w:p w14:paraId="628B7F13" w14:textId="77777777" w:rsidR="008670FA" w:rsidRPr="001D1948" w:rsidRDefault="008670FA">
            <w:pPr>
              <w:pStyle w:val="NoSpacing"/>
              <w:rPr>
                <w:rFonts w:ascii="Avenir Next LT Pro" w:hAnsi="Avenir Next LT Pro" w:cs="Arial"/>
                <w:sz w:val="24"/>
                <w:szCs w:val="24"/>
              </w:rPr>
            </w:pPr>
          </w:p>
        </w:tc>
      </w:tr>
    </w:tbl>
    <w:p w14:paraId="406943F0" w14:textId="77777777" w:rsidR="00823783" w:rsidRPr="001D1948" w:rsidRDefault="00823783" w:rsidP="008670FA">
      <w:pPr>
        <w:pStyle w:val="NoSpacing"/>
        <w:rPr>
          <w:rFonts w:ascii="Avenir Next LT Pro" w:hAnsi="Avenir Next LT Pro"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7C3335" w:rsidRPr="001D1948" w14:paraId="6E83D505" w14:textId="77777777" w:rsidTr="000A2A41">
        <w:tc>
          <w:tcPr>
            <w:tcW w:w="9921" w:type="dxa"/>
          </w:tcPr>
          <w:p w14:paraId="01753787" w14:textId="097FD35F" w:rsidR="00A63D6A" w:rsidRPr="001D1948" w:rsidRDefault="00A63D6A" w:rsidP="00A63D6A">
            <w:pPr>
              <w:pStyle w:val="NoSpacing"/>
              <w:rPr>
                <w:rFonts w:ascii="Avenir Next LT Pro" w:hAnsi="Avenir Next LT Pro" w:cs="Arial"/>
                <w:b/>
                <w:bCs/>
                <w:sz w:val="24"/>
                <w:szCs w:val="24"/>
              </w:rPr>
            </w:pPr>
            <w:r w:rsidRPr="001D1948">
              <w:rPr>
                <w:rFonts w:ascii="Avenir Next LT Pro" w:hAnsi="Avenir Next LT Pro" w:cs="Arial"/>
                <w:b/>
                <w:bCs/>
                <w:sz w:val="24"/>
                <w:szCs w:val="24"/>
              </w:rPr>
              <w:t>Please provide an example of when you have planned</w:t>
            </w:r>
            <w:r w:rsidR="00750403" w:rsidRPr="001D1948">
              <w:rPr>
                <w:rFonts w:ascii="Avenir Next LT Pro" w:hAnsi="Avenir Next LT Pro" w:cs="Arial"/>
                <w:b/>
                <w:bCs/>
                <w:sz w:val="24"/>
                <w:szCs w:val="24"/>
              </w:rPr>
              <w:t xml:space="preserve"> and led</w:t>
            </w:r>
            <w:r w:rsidRPr="001D1948">
              <w:rPr>
                <w:rFonts w:ascii="Avenir Next LT Pro" w:hAnsi="Avenir Next LT Pro" w:cs="Arial"/>
                <w:b/>
                <w:bCs/>
                <w:sz w:val="24"/>
                <w:szCs w:val="24"/>
              </w:rPr>
              <w:t xml:space="preserve"> a Small Group meeting, including why you did what you did and how it went: </w:t>
            </w:r>
            <w:r w:rsidRPr="001D1948">
              <w:rPr>
                <w:rFonts w:ascii="Avenir Next LT Pro" w:hAnsi="Avenir Next LT Pro" w:cs="Arial"/>
                <w:sz w:val="24"/>
                <w:szCs w:val="24"/>
              </w:rPr>
              <w:t>(Max. 150 words)</w:t>
            </w:r>
          </w:p>
          <w:p w14:paraId="0D16872D" w14:textId="77777777" w:rsidR="007C3335" w:rsidRPr="001D1948" w:rsidRDefault="007C3335">
            <w:pPr>
              <w:pStyle w:val="NoSpacing"/>
              <w:rPr>
                <w:rFonts w:ascii="Avenir Next LT Pro" w:hAnsi="Avenir Next LT Pro" w:cs="Arial"/>
                <w:b/>
                <w:sz w:val="24"/>
                <w:szCs w:val="24"/>
              </w:rPr>
            </w:pPr>
          </w:p>
          <w:p w14:paraId="344C7110" w14:textId="77777777" w:rsidR="007C3335" w:rsidRPr="001D1948" w:rsidRDefault="007C3335">
            <w:pPr>
              <w:pStyle w:val="NoSpacing"/>
              <w:rPr>
                <w:rFonts w:ascii="Avenir Next LT Pro" w:hAnsi="Avenir Next LT Pro" w:cs="Arial"/>
                <w:b/>
                <w:sz w:val="24"/>
                <w:szCs w:val="24"/>
              </w:rPr>
            </w:pPr>
          </w:p>
          <w:p w14:paraId="739A30A0" w14:textId="77777777" w:rsidR="007C3335" w:rsidRPr="001D1948" w:rsidRDefault="007C3335">
            <w:pPr>
              <w:pStyle w:val="NoSpacing"/>
              <w:rPr>
                <w:rFonts w:ascii="Avenir Next LT Pro" w:hAnsi="Avenir Next LT Pro" w:cs="Arial"/>
                <w:b/>
                <w:sz w:val="24"/>
                <w:szCs w:val="24"/>
              </w:rPr>
            </w:pPr>
          </w:p>
          <w:p w14:paraId="7D4864B4" w14:textId="77777777" w:rsidR="007C3335" w:rsidRPr="001D1948" w:rsidRDefault="007C3335">
            <w:pPr>
              <w:pStyle w:val="NoSpacing"/>
              <w:rPr>
                <w:rFonts w:ascii="Avenir Next LT Pro" w:hAnsi="Avenir Next LT Pro" w:cs="Arial"/>
                <w:b/>
                <w:sz w:val="24"/>
                <w:szCs w:val="24"/>
              </w:rPr>
            </w:pPr>
          </w:p>
          <w:p w14:paraId="5D4C53E3" w14:textId="77777777" w:rsidR="007C3335" w:rsidRPr="001D1948" w:rsidRDefault="007C3335">
            <w:pPr>
              <w:pStyle w:val="NoSpacing"/>
              <w:rPr>
                <w:rFonts w:ascii="Avenir Next LT Pro" w:hAnsi="Avenir Next LT Pro" w:cs="Arial"/>
                <w:b/>
                <w:sz w:val="24"/>
                <w:szCs w:val="24"/>
              </w:rPr>
            </w:pPr>
          </w:p>
          <w:p w14:paraId="637D161A" w14:textId="77777777" w:rsidR="007C3335" w:rsidRPr="001D1948" w:rsidRDefault="007C3335">
            <w:pPr>
              <w:pStyle w:val="NoSpacing"/>
              <w:rPr>
                <w:rFonts w:ascii="Avenir Next LT Pro" w:hAnsi="Avenir Next LT Pro" w:cs="Arial"/>
                <w:b/>
                <w:sz w:val="24"/>
                <w:szCs w:val="24"/>
              </w:rPr>
            </w:pPr>
          </w:p>
          <w:p w14:paraId="50C5D5DC" w14:textId="77777777" w:rsidR="007C3335" w:rsidRPr="001D1948" w:rsidRDefault="007C3335">
            <w:pPr>
              <w:pStyle w:val="NoSpacing"/>
              <w:rPr>
                <w:rFonts w:ascii="Avenir Next LT Pro" w:hAnsi="Avenir Next LT Pro" w:cs="Arial"/>
                <w:b/>
                <w:sz w:val="24"/>
                <w:szCs w:val="24"/>
              </w:rPr>
            </w:pPr>
          </w:p>
          <w:p w14:paraId="50AA40C6" w14:textId="77777777" w:rsidR="007C3335" w:rsidRPr="001D1948" w:rsidRDefault="007C3335">
            <w:pPr>
              <w:pStyle w:val="NoSpacing"/>
              <w:rPr>
                <w:rFonts w:ascii="Avenir Next LT Pro" w:hAnsi="Avenir Next LT Pro" w:cs="Arial"/>
                <w:sz w:val="24"/>
                <w:szCs w:val="24"/>
              </w:rPr>
            </w:pPr>
          </w:p>
          <w:p w14:paraId="2E83BC54" w14:textId="77777777" w:rsidR="007C3335" w:rsidRPr="001D1948" w:rsidRDefault="007C3335">
            <w:pPr>
              <w:pStyle w:val="NoSpacing"/>
              <w:rPr>
                <w:rFonts w:ascii="Avenir Next LT Pro" w:hAnsi="Avenir Next LT Pro" w:cs="Arial"/>
                <w:sz w:val="24"/>
                <w:szCs w:val="24"/>
              </w:rPr>
            </w:pPr>
          </w:p>
          <w:p w14:paraId="0EDCB889" w14:textId="77777777" w:rsidR="007C3335" w:rsidRPr="001D1948" w:rsidRDefault="007C3335">
            <w:pPr>
              <w:pStyle w:val="NoSpacing"/>
              <w:rPr>
                <w:rFonts w:ascii="Avenir Next LT Pro" w:hAnsi="Avenir Next LT Pro" w:cs="Arial"/>
                <w:sz w:val="24"/>
                <w:szCs w:val="24"/>
              </w:rPr>
            </w:pPr>
          </w:p>
          <w:p w14:paraId="44A02753" w14:textId="77777777" w:rsidR="007C3335" w:rsidRPr="001D1948" w:rsidRDefault="007C3335">
            <w:pPr>
              <w:pStyle w:val="NoSpacing"/>
              <w:rPr>
                <w:rFonts w:ascii="Avenir Next LT Pro" w:hAnsi="Avenir Next LT Pro" w:cs="Arial"/>
                <w:sz w:val="24"/>
                <w:szCs w:val="24"/>
              </w:rPr>
            </w:pPr>
          </w:p>
          <w:p w14:paraId="4F1186E6" w14:textId="77777777" w:rsidR="007C3335" w:rsidRPr="001D1948" w:rsidRDefault="007C3335">
            <w:pPr>
              <w:pStyle w:val="NoSpacing"/>
              <w:rPr>
                <w:rFonts w:ascii="Avenir Next LT Pro" w:hAnsi="Avenir Next LT Pro" w:cs="Arial"/>
                <w:sz w:val="24"/>
                <w:szCs w:val="24"/>
              </w:rPr>
            </w:pPr>
          </w:p>
          <w:p w14:paraId="6E710709" w14:textId="77777777" w:rsidR="007C3335" w:rsidRPr="001D1948" w:rsidRDefault="007C3335">
            <w:pPr>
              <w:pStyle w:val="NoSpacing"/>
              <w:rPr>
                <w:rFonts w:ascii="Avenir Next LT Pro" w:hAnsi="Avenir Next LT Pro" w:cs="Arial"/>
                <w:sz w:val="24"/>
                <w:szCs w:val="24"/>
              </w:rPr>
            </w:pPr>
          </w:p>
          <w:p w14:paraId="0127CA2D" w14:textId="77777777" w:rsidR="007C3335" w:rsidRPr="001D1948" w:rsidRDefault="007C3335">
            <w:pPr>
              <w:pStyle w:val="NoSpacing"/>
              <w:rPr>
                <w:rFonts w:ascii="Avenir Next LT Pro" w:hAnsi="Avenir Next LT Pro" w:cs="Arial"/>
                <w:sz w:val="24"/>
                <w:szCs w:val="24"/>
              </w:rPr>
            </w:pPr>
          </w:p>
        </w:tc>
      </w:tr>
    </w:tbl>
    <w:p w14:paraId="7DAACBB7" w14:textId="77777777" w:rsidR="00823783" w:rsidRPr="001D1948" w:rsidRDefault="00823783" w:rsidP="008670FA">
      <w:pPr>
        <w:pStyle w:val="NoSpacing"/>
        <w:rPr>
          <w:rFonts w:ascii="Avenir Next LT Pro" w:hAnsi="Avenir Next LT Pro"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8670FA" w:rsidRPr="001D1948" w14:paraId="0B075E2C" w14:textId="77777777" w:rsidTr="000A2A41">
        <w:tc>
          <w:tcPr>
            <w:tcW w:w="9921" w:type="dxa"/>
          </w:tcPr>
          <w:p w14:paraId="6B896AE7" w14:textId="77777777" w:rsidR="00A63D6A" w:rsidRPr="001D1948" w:rsidRDefault="00A63D6A" w:rsidP="00A63D6A">
            <w:pPr>
              <w:pStyle w:val="NoSpacing"/>
              <w:rPr>
                <w:rFonts w:ascii="Avenir Next LT Pro" w:hAnsi="Avenir Next LT Pro" w:cs="Arial"/>
                <w:b/>
                <w:bCs/>
                <w:sz w:val="24"/>
                <w:szCs w:val="24"/>
              </w:rPr>
            </w:pPr>
            <w:r w:rsidRPr="001D1948">
              <w:rPr>
                <w:rFonts w:ascii="Avenir Next LT Pro" w:hAnsi="Avenir Next LT Pro" w:cs="Arial"/>
                <w:b/>
                <w:bCs/>
                <w:sz w:val="24"/>
                <w:szCs w:val="24"/>
              </w:rPr>
              <w:t xml:space="preserve">Please provide an example of how you have offered pastoral care to someone who needed it: </w:t>
            </w:r>
            <w:r w:rsidRPr="001D1948">
              <w:rPr>
                <w:rFonts w:ascii="Avenir Next LT Pro" w:hAnsi="Avenir Next LT Pro" w:cs="Arial"/>
                <w:sz w:val="24"/>
                <w:szCs w:val="24"/>
              </w:rPr>
              <w:t>(Max. 150 words)</w:t>
            </w:r>
          </w:p>
          <w:p w14:paraId="70A4A866" w14:textId="77777777" w:rsidR="008670FA" w:rsidRPr="001D1948" w:rsidRDefault="008670FA">
            <w:pPr>
              <w:pStyle w:val="NoSpacing"/>
              <w:rPr>
                <w:rFonts w:ascii="Avenir Next LT Pro" w:hAnsi="Avenir Next LT Pro" w:cs="Arial"/>
                <w:b/>
                <w:sz w:val="24"/>
                <w:szCs w:val="24"/>
              </w:rPr>
            </w:pPr>
          </w:p>
          <w:p w14:paraId="641DFC8B" w14:textId="77777777" w:rsidR="00A63D6A" w:rsidRPr="001D1948" w:rsidRDefault="00A63D6A">
            <w:pPr>
              <w:pStyle w:val="NoSpacing"/>
              <w:rPr>
                <w:rFonts w:ascii="Avenir Next LT Pro" w:hAnsi="Avenir Next LT Pro" w:cs="Arial"/>
                <w:b/>
                <w:sz w:val="24"/>
                <w:szCs w:val="24"/>
              </w:rPr>
            </w:pPr>
          </w:p>
          <w:p w14:paraId="3AC62FA3" w14:textId="77777777" w:rsidR="00A63D6A" w:rsidRPr="001D1948" w:rsidRDefault="00A63D6A">
            <w:pPr>
              <w:pStyle w:val="NoSpacing"/>
              <w:rPr>
                <w:rFonts w:ascii="Avenir Next LT Pro" w:hAnsi="Avenir Next LT Pro" w:cs="Arial"/>
                <w:b/>
                <w:sz w:val="24"/>
                <w:szCs w:val="24"/>
              </w:rPr>
            </w:pPr>
          </w:p>
          <w:p w14:paraId="0577B386" w14:textId="77777777" w:rsidR="00A63D6A" w:rsidRPr="001D1948" w:rsidRDefault="00A63D6A">
            <w:pPr>
              <w:pStyle w:val="NoSpacing"/>
              <w:rPr>
                <w:rFonts w:ascii="Avenir Next LT Pro" w:hAnsi="Avenir Next LT Pro" w:cs="Arial"/>
                <w:b/>
                <w:sz w:val="24"/>
                <w:szCs w:val="24"/>
              </w:rPr>
            </w:pPr>
          </w:p>
          <w:p w14:paraId="0A32CA31" w14:textId="77777777" w:rsidR="00A63D6A" w:rsidRPr="001D1948" w:rsidRDefault="00A63D6A">
            <w:pPr>
              <w:pStyle w:val="NoSpacing"/>
              <w:rPr>
                <w:rFonts w:ascii="Avenir Next LT Pro" w:hAnsi="Avenir Next LT Pro" w:cs="Arial"/>
                <w:b/>
                <w:sz w:val="24"/>
                <w:szCs w:val="24"/>
              </w:rPr>
            </w:pPr>
          </w:p>
          <w:p w14:paraId="77DD33E2" w14:textId="77777777" w:rsidR="008670FA" w:rsidRPr="001D1948" w:rsidRDefault="008670FA">
            <w:pPr>
              <w:pStyle w:val="NoSpacing"/>
              <w:rPr>
                <w:rFonts w:ascii="Avenir Next LT Pro" w:hAnsi="Avenir Next LT Pro" w:cs="Arial"/>
                <w:b/>
                <w:sz w:val="24"/>
                <w:szCs w:val="24"/>
              </w:rPr>
            </w:pPr>
          </w:p>
          <w:p w14:paraId="7C1C556A" w14:textId="77777777" w:rsidR="008670FA" w:rsidRPr="001D1948" w:rsidRDefault="008670FA">
            <w:pPr>
              <w:pStyle w:val="NoSpacing"/>
              <w:rPr>
                <w:rFonts w:ascii="Avenir Next LT Pro" w:hAnsi="Avenir Next LT Pro" w:cs="Arial"/>
                <w:b/>
                <w:sz w:val="24"/>
                <w:szCs w:val="24"/>
              </w:rPr>
            </w:pPr>
          </w:p>
          <w:p w14:paraId="0E59159F" w14:textId="77777777" w:rsidR="00A63D6A" w:rsidRPr="001D1948" w:rsidRDefault="00A63D6A">
            <w:pPr>
              <w:pStyle w:val="NoSpacing"/>
              <w:rPr>
                <w:rFonts w:ascii="Avenir Next LT Pro" w:hAnsi="Avenir Next LT Pro" w:cs="Arial"/>
                <w:b/>
                <w:sz w:val="24"/>
                <w:szCs w:val="24"/>
              </w:rPr>
            </w:pPr>
          </w:p>
          <w:p w14:paraId="6605CE7F" w14:textId="77777777" w:rsidR="008670FA" w:rsidRPr="001D1948" w:rsidRDefault="008670FA">
            <w:pPr>
              <w:pStyle w:val="NoSpacing"/>
              <w:rPr>
                <w:rFonts w:ascii="Avenir Next LT Pro" w:hAnsi="Avenir Next LT Pro" w:cs="Arial"/>
                <w:b/>
                <w:sz w:val="24"/>
                <w:szCs w:val="24"/>
              </w:rPr>
            </w:pPr>
          </w:p>
          <w:p w14:paraId="07CFDC3F" w14:textId="77777777" w:rsidR="008670FA" w:rsidRPr="001D1948" w:rsidRDefault="008670FA">
            <w:pPr>
              <w:pStyle w:val="NoSpacing"/>
              <w:rPr>
                <w:rFonts w:ascii="Avenir Next LT Pro" w:hAnsi="Avenir Next LT Pro" w:cs="Arial"/>
                <w:b/>
                <w:sz w:val="24"/>
                <w:szCs w:val="24"/>
              </w:rPr>
            </w:pPr>
          </w:p>
          <w:p w14:paraId="4C4104E6" w14:textId="77777777" w:rsidR="008670FA" w:rsidRPr="001D1948" w:rsidRDefault="008670FA">
            <w:pPr>
              <w:pStyle w:val="NoSpacing"/>
              <w:rPr>
                <w:rFonts w:ascii="Avenir Next LT Pro" w:hAnsi="Avenir Next LT Pro" w:cs="Arial"/>
                <w:b/>
                <w:sz w:val="24"/>
                <w:szCs w:val="24"/>
              </w:rPr>
            </w:pPr>
          </w:p>
          <w:p w14:paraId="7565C53E" w14:textId="77777777" w:rsidR="008670FA" w:rsidRPr="001D1948" w:rsidRDefault="008670FA">
            <w:pPr>
              <w:pStyle w:val="NoSpacing"/>
              <w:rPr>
                <w:rFonts w:ascii="Avenir Next LT Pro" w:hAnsi="Avenir Next LT Pro" w:cs="Arial"/>
                <w:b/>
                <w:sz w:val="24"/>
                <w:szCs w:val="24"/>
              </w:rPr>
            </w:pPr>
          </w:p>
          <w:p w14:paraId="5C4CC59F" w14:textId="77777777" w:rsidR="008670FA" w:rsidRPr="001D1948" w:rsidRDefault="008670FA">
            <w:pPr>
              <w:pStyle w:val="NoSpacing"/>
              <w:rPr>
                <w:rFonts w:ascii="Avenir Next LT Pro" w:hAnsi="Avenir Next LT Pro" w:cs="Arial"/>
                <w:b/>
                <w:sz w:val="24"/>
                <w:szCs w:val="24"/>
              </w:rPr>
            </w:pPr>
          </w:p>
          <w:p w14:paraId="08464666" w14:textId="77777777" w:rsidR="008670FA" w:rsidRPr="001D1948" w:rsidRDefault="008670FA">
            <w:pPr>
              <w:pStyle w:val="NoSpacing"/>
              <w:rPr>
                <w:rFonts w:ascii="Avenir Next LT Pro" w:hAnsi="Avenir Next LT Pro" w:cs="Arial"/>
                <w:sz w:val="24"/>
                <w:szCs w:val="24"/>
              </w:rPr>
            </w:pPr>
          </w:p>
        </w:tc>
      </w:tr>
    </w:tbl>
    <w:p w14:paraId="086359B3" w14:textId="77777777" w:rsidR="008670FA" w:rsidRPr="001D1948" w:rsidRDefault="008670FA" w:rsidP="008670FA">
      <w:pPr>
        <w:pStyle w:val="NoSpacing"/>
        <w:rPr>
          <w:rFonts w:ascii="Avenir Next LT Pro" w:hAnsi="Avenir Next LT Pro"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8670FA" w:rsidRPr="001D1948" w14:paraId="3A5D4738" w14:textId="77777777" w:rsidTr="000A2A41">
        <w:trPr>
          <w:trHeight w:val="4684"/>
        </w:trPr>
        <w:tc>
          <w:tcPr>
            <w:tcW w:w="9921" w:type="dxa"/>
          </w:tcPr>
          <w:p w14:paraId="45320D4C" w14:textId="77777777" w:rsidR="00A63D6A" w:rsidRPr="001D1948" w:rsidRDefault="00A63D6A" w:rsidP="00A63D6A">
            <w:pPr>
              <w:pStyle w:val="NoSpacing"/>
              <w:rPr>
                <w:rFonts w:ascii="Avenir Next LT Pro" w:hAnsi="Avenir Next LT Pro" w:cs="Arial"/>
                <w:b/>
                <w:bCs/>
                <w:sz w:val="24"/>
                <w:szCs w:val="24"/>
              </w:rPr>
            </w:pPr>
            <w:r w:rsidRPr="001D1948">
              <w:rPr>
                <w:rFonts w:ascii="Avenir Next LT Pro" w:hAnsi="Avenir Next LT Pro" w:cs="Arial"/>
                <w:b/>
                <w:bCs/>
                <w:sz w:val="24"/>
                <w:szCs w:val="24"/>
              </w:rPr>
              <w:t xml:space="preserve">Please describe a time you received difficult feedback and what you did with it: </w:t>
            </w:r>
            <w:r w:rsidRPr="001D1948">
              <w:rPr>
                <w:rFonts w:ascii="Avenir Next LT Pro" w:hAnsi="Avenir Next LT Pro" w:cs="Arial"/>
                <w:sz w:val="24"/>
                <w:szCs w:val="24"/>
              </w:rPr>
              <w:t>(Max. 150 words)</w:t>
            </w:r>
          </w:p>
          <w:p w14:paraId="2C942FD9" w14:textId="77777777" w:rsidR="008670FA" w:rsidRPr="001D1948" w:rsidRDefault="008670FA">
            <w:pPr>
              <w:pStyle w:val="NoSpacing"/>
              <w:rPr>
                <w:rFonts w:ascii="Avenir Next LT Pro" w:hAnsi="Avenir Next LT Pro" w:cs="Arial"/>
                <w:b/>
                <w:sz w:val="24"/>
                <w:szCs w:val="24"/>
              </w:rPr>
            </w:pPr>
          </w:p>
          <w:p w14:paraId="4BFC5559" w14:textId="77777777" w:rsidR="008670FA" w:rsidRPr="001D1948" w:rsidRDefault="008670FA">
            <w:pPr>
              <w:pStyle w:val="NoSpacing"/>
              <w:rPr>
                <w:rFonts w:ascii="Avenir Next LT Pro" w:hAnsi="Avenir Next LT Pro" w:cs="Arial"/>
                <w:b/>
                <w:sz w:val="24"/>
                <w:szCs w:val="24"/>
              </w:rPr>
            </w:pPr>
          </w:p>
          <w:p w14:paraId="2A63160B" w14:textId="77777777" w:rsidR="008670FA" w:rsidRPr="001D1948" w:rsidRDefault="008670FA">
            <w:pPr>
              <w:pStyle w:val="NoSpacing"/>
              <w:rPr>
                <w:rFonts w:ascii="Avenir Next LT Pro" w:hAnsi="Avenir Next LT Pro" w:cs="Arial"/>
                <w:b/>
                <w:sz w:val="24"/>
                <w:szCs w:val="24"/>
              </w:rPr>
            </w:pPr>
          </w:p>
          <w:p w14:paraId="605E0A56" w14:textId="77777777" w:rsidR="00A63D6A" w:rsidRPr="001D1948" w:rsidRDefault="00A63D6A">
            <w:pPr>
              <w:pStyle w:val="NoSpacing"/>
              <w:rPr>
                <w:rFonts w:ascii="Avenir Next LT Pro" w:hAnsi="Avenir Next LT Pro" w:cs="Arial"/>
                <w:b/>
                <w:sz w:val="24"/>
                <w:szCs w:val="24"/>
              </w:rPr>
            </w:pPr>
          </w:p>
          <w:p w14:paraId="547E457A" w14:textId="77777777" w:rsidR="00A63D6A" w:rsidRPr="001D1948" w:rsidRDefault="00A63D6A">
            <w:pPr>
              <w:pStyle w:val="NoSpacing"/>
              <w:rPr>
                <w:rFonts w:ascii="Avenir Next LT Pro" w:hAnsi="Avenir Next LT Pro" w:cs="Arial"/>
                <w:b/>
                <w:sz w:val="24"/>
                <w:szCs w:val="24"/>
              </w:rPr>
            </w:pPr>
          </w:p>
          <w:p w14:paraId="237FEFA8" w14:textId="77777777" w:rsidR="00A63D6A" w:rsidRPr="001D1948" w:rsidRDefault="00A63D6A">
            <w:pPr>
              <w:pStyle w:val="NoSpacing"/>
              <w:rPr>
                <w:rFonts w:ascii="Avenir Next LT Pro" w:hAnsi="Avenir Next LT Pro" w:cs="Arial"/>
                <w:b/>
                <w:sz w:val="24"/>
                <w:szCs w:val="24"/>
              </w:rPr>
            </w:pPr>
          </w:p>
          <w:p w14:paraId="3FF07B62" w14:textId="77777777" w:rsidR="00A63D6A" w:rsidRPr="001D1948" w:rsidRDefault="00A63D6A">
            <w:pPr>
              <w:pStyle w:val="NoSpacing"/>
              <w:rPr>
                <w:rFonts w:ascii="Avenir Next LT Pro" w:hAnsi="Avenir Next LT Pro" w:cs="Arial"/>
                <w:b/>
                <w:sz w:val="24"/>
                <w:szCs w:val="24"/>
              </w:rPr>
            </w:pPr>
          </w:p>
          <w:p w14:paraId="36516E40" w14:textId="77777777" w:rsidR="008670FA" w:rsidRPr="001D1948" w:rsidRDefault="008670FA">
            <w:pPr>
              <w:pStyle w:val="NoSpacing"/>
              <w:rPr>
                <w:rFonts w:ascii="Avenir Next LT Pro" w:hAnsi="Avenir Next LT Pro" w:cs="Arial"/>
                <w:b/>
                <w:sz w:val="24"/>
                <w:szCs w:val="24"/>
              </w:rPr>
            </w:pPr>
          </w:p>
          <w:p w14:paraId="6CFF6750" w14:textId="77777777" w:rsidR="008670FA" w:rsidRPr="001D1948" w:rsidRDefault="008670FA">
            <w:pPr>
              <w:pStyle w:val="NoSpacing"/>
              <w:rPr>
                <w:rFonts w:ascii="Avenir Next LT Pro" w:hAnsi="Avenir Next LT Pro" w:cs="Arial"/>
                <w:b/>
                <w:sz w:val="24"/>
                <w:szCs w:val="24"/>
              </w:rPr>
            </w:pPr>
          </w:p>
          <w:p w14:paraId="2174B6AE" w14:textId="77777777" w:rsidR="008670FA" w:rsidRPr="001D1948" w:rsidRDefault="008670FA">
            <w:pPr>
              <w:pStyle w:val="NoSpacing"/>
              <w:rPr>
                <w:rFonts w:ascii="Avenir Next LT Pro" w:hAnsi="Avenir Next LT Pro" w:cs="Arial"/>
                <w:b/>
                <w:sz w:val="24"/>
                <w:szCs w:val="24"/>
              </w:rPr>
            </w:pPr>
          </w:p>
          <w:p w14:paraId="15910788" w14:textId="77777777" w:rsidR="008670FA" w:rsidRPr="001D1948" w:rsidRDefault="008670FA">
            <w:pPr>
              <w:pStyle w:val="NoSpacing"/>
              <w:rPr>
                <w:rFonts w:ascii="Avenir Next LT Pro" w:hAnsi="Avenir Next LT Pro" w:cs="Arial"/>
                <w:b/>
                <w:sz w:val="24"/>
                <w:szCs w:val="24"/>
              </w:rPr>
            </w:pPr>
          </w:p>
          <w:p w14:paraId="77DAA978" w14:textId="77777777" w:rsidR="008670FA" w:rsidRPr="001D1948" w:rsidRDefault="008670FA">
            <w:pPr>
              <w:pStyle w:val="NoSpacing"/>
              <w:rPr>
                <w:rFonts w:ascii="Avenir Next LT Pro" w:hAnsi="Avenir Next LT Pro" w:cs="Arial"/>
                <w:b/>
                <w:sz w:val="24"/>
                <w:szCs w:val="24"/>
              </w:rPr>
            </w:pPr>
          </w:p>
          <w:p w14:paraId="1AA46239" w14:textId="77777777" w:rsidR="008670FA" w:rsidRPr="001D1948" w:rsidRDefault="008670FA">
            <w:pPr>
              <w:pStyle w:val="NoSpacing"/>
              <w:rPr>
                <w:rFonts w:ascii="Avenir Next LT Pro" w:hAnsi="Avenir Next LT Pro" w:cs="Arial"/>
                <w:b/>
                <w:sz w:val="24"/>
                <w:szCs w:val="24"/>
              </w:rPr>
            </w:pPr>
          </w:p>
          <w:p w14:paraId="2F58E17A" w14:textId="77777777" w:rsidR="008670FA" w:rsidRPr="001D1948" w:rsidRDefault="008670FA">
            <w:pPr>
              <w:pStyle w:val="NoSpacing"/>
              <w:rPr>
                <w:rFonts w:ascii="Avenir Next LT Pro" w:hAnsi="Avenir Next LT Pro" w:cs="Arial"/>
                <w:b/>
                <w:sz w:val="24"/>
                <w:szCs w:val="24"/>
              </w:rPr>
            </w:pPr>
          </w:p>
          <w:p w14:paraId="7FCEC4B5" w14:textId="77777777" w:rsidR="008670FA" w:rsidRPr="001D1948" w:rsidRDefault="008670FA">
            <w:pPr>
              <w:pStyle w:val="NoSpacing"/>
              <w:rPr>
                <w:rFonts w:ascii="Avenir Next LT Pro" w:hAnsi="Avenir Next LT Pro" w:cs="Arial"/>
                <w:sz w:val="24"/>
                <w:szCs w:val="24"/>
              </w:rPr>
            </w:pPr>
          </w:p>
        </w:tc>
      </w:tr>
    </w:tbl>
    <w:p w14:paraId="0AEF1896" w14:textId="77777777" w:rsidR="00A63D6A" w:rsidRPr="001D1948" w:rsidRDefault="00A63D6A" w:rsidP="008670FA">
      <w:pPr>
        <w:rPr>
          <w:rFonts w:ascii="Avenir Next LT Pro" w:hAnsi="Avenir Next LT Pro"/>
        </w:rPr>
      </w:pPr>
    </w:p>
    <w:p w14:paraId="278205BD" w14:textId="118EEFC9" w:rsidR="008670FA" w:rsidRPr="001D1948" w:rsidRDefault="008670FA" w:rsidP="008670FA">
      <w:pPr>
        <w:rPr>
          <w:rFonts w:ascii="Avenir Next LT Pro" w:hAnsi="Avenir Next LT Pro"/>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8670FA" w:rsidRPr="001D1948" w14:paraId="1A0EF3D3" w14:textId="77777777" w:rsidTr="000A2A41">
        <w:trPr>
          <w:trHeight w:val="3402"/>
        </w:trPr>
        <w:tc>
          <w:tcPr>
            <w:tcW w:w="9921" w:type="dxa"/>
          </w:tcPr>
          <w:p w14:paraId="742B825B" w14:textId="3DE55F13" w:rsidR="00A63D6A" w:rsidRPr="001D1948" w:rsidRDefault="008670FA" w:rsidP="00A63D6A">
            <w:pPr>
              <w:pStyle w:val="NoSpacing"/>
              <w:rPr>
                <w:rFonts w:ascii="Avenir Next LT Pro" w:hAnsi="Avenir Next LT Pro" w:cs="Arial"/>
                <w:b/>
                <w:bCs/>
                <w:sz w:val="24"/>
                <w:szCs w:val="24"/>
              </w:rPr>
            </w:pPr>
            <w:r w:rsidRPr="001D1948">
              <w:rPr>
                <w:rFonts w:ascii="Avenir Next LT Pro" w:hAnsi="Avenir Next LT Pro" w:cs="Arial"/>
                <w:sz w:val="24"/>
                <w:szCs w:val="24"/>
              </w:rPr>
              <w:br w:type="page"/>
            </w:r>
            <w:r w:rsidR="00A63D6A" w:rsidRPr="001D1948">
              <w:rPr>
                <w:rFonts w:ascii="Avenir Next LT Pro" w:hAnsi="Avenir Next LT Pro" w:cs="Arial"/>
                <w:b/>
                <w:bCs/>
                <w:sz w:val="24"/>
                <w:szCs w:val="24"/>
              </w:rPr>
              <w:t>Please provide one or two examples in which you led and managed</w:t>
            </w:r>
            <w:r w:rsidR="001F6C8A" w:rsidRPr="001D1948">
              <w:rPr>
                <w:rFonts w:ascii="Avenir Next LT Pro" w:hAnsi="Avenir Next LT Pro" w:cs="Arial"/>
                <w:b/>
                <w:bCs/>
                <w:sz w:val="24"/>
                <w:szCs w:val="24"/>
              </w:rPr>
              <w:t xml:space="preserve"> </w:t>
            </w:r>
            <w:r w:rsidR="00A63D6A" w:rsidRPr="001D1948">
              <w:rPr>
                <w:rFonts w:ascii="Avenir Next LT Pro" w:hAnsi="Avenir Next LT Pro" w:cs="Arial"/>
                <w:b/>
                <w:bCs/>
                <w:sz w:val="24"/>
                <w:szCs w:val="24"/>
              </w:rPr>
              <w:t xml:space="preserve">church groups: </w:t>
            </w:r>
            <w:r w:rsidR="00A63D6A" w:rsidRPr="001D1948">
              <w:rPr>
                <w:rFonts w:ascii="Avenir Next LT Pro" w:hAnsi="Avenir Next LT Pro" w:cs="Arial"/>
                <w:sz w:val="24"/>
                <w:szCs w:val="24"/>
              </w:rPr>
              <w:t>(Max. 150 words)</w:t>
            </w:r>
          </w:p>
          <w:p w14:paraId="60EAB830" w14:textId="4434D911" w:rsidR="008670FA" w:rsidRPr="001D1948" w:rsidRDefault="008670FA">
            <w:pPr>
              <w:rPr>
                <w:rFonts w:ascii="Avenir Next LT Pro" w:hAnsi="Avenir Next LT Pro"/>
              </w:rPr>
            </w:pPr>
          </w:p>
          <w:p w14:paraId="1BC69892" w14:textId="3578B82F" w:rsidR="008670FA" w:rsidRPr="001D1948" w:rsidRDefault="008670FA">
            <w:pPr>
              <w:rPr>
                <w:rFonts w:ascii="Avenir Next LT Pro" w:hAnsi="Avenir Next LT Pro"/>
              </w:rPr>
            </w:pPr>
          </w:p>
          <w:p w14:paraId="6CF05F95" w14:textId="77777777" w:rsidR="00A63D6A" w:rsidRPr="001D1948" w:rsidRDefault="00A63D6A">
            <w:pPr>
              <w:rPr>
                <w:rFonts w:ascii="Avenir Next LT Pro" w:hAnsi="Avenir Next LT Pro"/>
              </w:rPr>
            </w:pPr>
          </w:p>
          <w:p w14:paraId="11033A92" w14:textId="77777777" w:rsidR="00A63D6A" w:rsidRPr="001D1948" w:rsidRDefault="00A63D6A">
            <w:pPr>
              <w:rPr>
                <w:rFonts w:ascii="Avenir Next LT Pro" w:hAnsi="Avenir Next LT Pro"/>
              </w:rPr>
            </w:pPr>
          </w:p>
          <w:p w14:paraId="13DE5FAD" w14:textId="77777777" w:rsidR="00A63D6A" w:rsidRPr="001D1948" w:rsidRDefault="00A63D6A">
            <w:pPr>
              <w:rPr>
                <w:rFonts w:ascii="Avenir Next LT Pro" w:hAnsi="Avenir Next LT Pro"/>
              </w:rPr>
            </w:pPr>
          </w:p>
          <w:p w14:paraId="1A4B1B6A" w14:textId="77777777" w:rsidR="00A63D6A" w:rsidRPr="001D1948" w:rsidRDefault="00A63D6A">
            <w:pPr>
              <w:rPr>
                <w:rFonts w:ascii="Avenir Next LT Pro" w:hAnsi="Avenir Next LT Pro"/>
              </w:rPr>
            </w:pPr>
          </w:p>
          <w:p w14:paraId="78DF6444" w14:textId="77777777" w:rsidR="00A63D6A" w:rsidRPr="001D1948" w:rsidRDefault="00A63D6A">
            <w:pPr>
              <w:rPr>
                <w:rFonts w:ascii="Avenir Next LT Pro" w:hAnsi="Avenir Next LT Pro"/>
              </w:rPr>
            </w:pPr>
          </w:p>
          <w:p w14:paraId="7209AD27" w14:textId="77777777" w:rsidR="00A63D6A" w:rsidRPr="001D1948" w:rsidRDefault="00A63D6A">
            <w:pPr>
              <w:rPr>
                <w:rFonts w:ascii="Avenir Next LT Pro" w:hAnsi="Avenir Next LT Pro"/>
              </w:rPr>
            </w:pPr>
          </w:p>
          <w:p w14:paraId="7C7B10AB" w14:textId="77777777" w:rsidR="00A63D6A" w:rsidRPr="001D1948" w:rsidRDefault="00A63D6A">
            <w:pPr>
              <w:rPr>
                <w:rFonts w:ascii="Avenir Next LT Pro" w:hAnsi="Avenir Next LT Pro"/>
              </w:rPr>
            </w:pPr>
          </w:p>
          <w:p w14:paraId="3BC3ECBA" w14:textId="77777777" w:rsidR="00A63D6A" w:rsidRPr="001D1948" w:rsidRDefault="00A63D6A">
            <w:pPr>
              <w:rPr>
                <w:rFonts w:ascii="Avenir Next LT Pro" w:hAnsi="Avenir Next LT Pro"/>
              </w:rPr>
            </w:pPr>
          </w:p>
          <w:p w14:paraId="29B33739" w14:textId="77777777" w:rsidR="00A63D6A" w:rsidRPr="001D1948" w:rsidRDefault="00A63D6A">
            <w:pPr>
              <w:rPr>
                <w:rFonts w:ascii="Avenir Next LT Pro" w:hAnsi="Avenir Next LT Pro"/>
              </w:rPr>
            </w:pPr>
          </w:p>
          <w:p w14:paraId="34E53179" w14:textId="77777777" w:rsidR="00A63D6A" w:rsidRPr="001D1948" w:rsidRDefault="00A63D6A">
            <w:pPr>
              <w:rPr>
                <w:rFonts w:ascii="Avenir Next LT Pro" w:hAnsi="Avenir Next LT Pro"/>
              </w:rPr>
            </w:pPr>
          </w:p>
          <w:p w14:paraId="5881C64B" w14:textId="77777777" w:rsidR="00A63D6A" w:rsidRPr="001D1948" w:rsidRDefault="00A63D6A">
            <w:pPr>
              <w:rPr>
                <w:rFonts w:ascii="Avenir Next LT Pro" w:hAnsi="Avenir Next LT Pro"/>
              </w:rPr>
            </w:pPr>
          </w:p>
          <w:p w14:paraId="27A90419" w14:textId="77777777" w:rsidR="00A63D6A" w:rsidRPr="001D1948" w:rsidRDefault="00A63D6A">
            <w:pPr>
              <w:rPr>
                <w:rFonts w:ascii="Avenir Next LT Pro" w:hAnsi="Avenir Next LT Pro" w:cs="Arial"/>
              </w:rPr>
            </w:pPr>
          </w:p>
        </w:tc>
      </w:tr>
    </w:tbl>
    <w:p w14:paraId="283FA603" w14:textId="77777777" w:rsidR="008670FA" w:rsidRPr="001D1948" w:rsidRDefault="008670FA" w:rsidP="008670FA">
      <w:pPr>
        <w:pStyle w:val="NoSpacing"/>
        <w:rPr>
          <w:rFonts w:ascii="Avenir Next LT Pro" w:hAnsi="Avenir Next LT Pro" w:cs="Arial"/>
          <w:sz w:val="24"/>
          <w:szCs w:val="24"/>
        </w:rPr>
      </w:pP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8670FA" w:rsidRPr="001D1948" w14:paraId="087CFEFA" w14:textId="77777777" w:rsidTr="000A2A41">
        <w:trPr>
          <w:trHeight w:val="3461"/>
        </w:trPr>
        <w:tc>
          <w:tcPr>
            <w:tcW w:w="9921" w:type="dxa"/>
          </w:tcPr>
          <w:p w14:paraId="4B516C14" w14:textId="77777777" w:rsidR="00A63D6A" w:rsidRPr="001D1948" w:rsidRDefault="00A63D6A" w:rsidP="00A63D6A">
            <w:pPr>
              <w:pStyle w:val="NoSpacing"/>
              <w:rPr>
                <w:rFonts w:ascii="Avenir Next LT Pro" w:hAnsi="Avenir Next LT Pro" w:cs="Arial"/>
                <w:b/>
                <w:bCs/>
                <w:sz w:val="24"/>
                <w:szCs w:val="24"/>
              </w:rPr>
            </w:pPr>
            <w:r w:rsidRPr="001D1948">
              <w:rPr>
                <w:rFonts w:ascii="Avenir Next LT Pro" w:hAnsi="Avenir Next LT Pro" w:cs="Arial"/>
                <w:b/>
                <w:bCs/>
                <w:sz w:val="24"/>
                <w:szCs w:val="24"/>
              </w:rPr>
              <w:t xml:space="preserve">Please provide an example that demonstrates a time when you established a new initiative: </w:t>
            </w:r>
            <w:r w:rsidRPr="001D1948">
              <w:rPr>
                <w:rFonts w:ascii="Avenir Next LT Pro" w:hAnsi="Avenir Next LT Pro" w:cs="Arial"/>
                <w:sz w:val="24"/>
                <w:szCs w:val="24"/>
              </w:rPr>
              <w:t>(Max. 100 words)</w:t>
            </w:r>
          </w:p>
          <w:p w14:paraId="57FA2EF9" w14:textId="77777777" w:rsidR="008670FA" w:rsidRPr="001D1948" w:rsidRDefault="008670FA">
            <w:pPr>
              <w:pStyle w:val="NoSpacing"/>
              <w:rPr>
                <w:rFonts w:ascii="Avenir Next LT Pro" w:hAnsi="Avenir Next LT Pro" w:cs="Arial"/>
                <w:b/>
                <w:sz w:val="24"/>
                <w:szCs w:val="24"/>
              </w:rPr>
            </w:pPr>
          </w:p>
          <w:p w14:paraId="5A4C3BE9" w14:textId="77777777" w:rsidR="008670FA" w:rsidRPr="001D1948" w:rsidRDefault="008670FA">
            <w:pPr>
              <w:pStyle w:val="NoSpacing"/>
              <w:rPr>
                <w:rFonts w:ascii="Avenir Next LT Pro" w:hAnsi="Avenir Next LT Pro" w:cs="Arial"/>
                <w:sz w:val="24"/>
                <w:szCs w:val="24"/>
              </w:rPr>
            </w:pPr>
          </w:p>
          <w:p w14:paraId="33E8E3EE" w14:textId="59986C25" w:rsidR="00A63D6A" w:rsidRPr="001D1948" w:rsidRDefault="00A63D6A">
            <w:pPr>
              <w:pStyle w:val="NoSpacing"/>
              <w:rPr>
                <w:rFonts w:ascii="Avenir Next LT Pro" w:hAnsi="Avenir Next LT Pro" w:cs="Arial"/>
                <w:sz w:val="24"/>
                <w:szCs w:val="24"/>
              </w:rPr>
            </w:pPr>
          </w:p>
        </w:tc>
      </w:tr>
    </w:tbl>
    <w:p w14:paraId="3E4E644F" w14:textId="77777777" w:rsidR="008670FA" w:rsidRPr="001D1948" w:rsidRDefault="008670FA" w:rsidP="008670FA">
      <w:pPr>
        <w:pStyle w:val="NoSpacing"/>
        <w:rPr>
          <w:rFonts w:ascii="Avenir Next LT Pro" w:hAnsi="Avenir Next LT Pro" w:cs="Arial"/>
          <w:sz w:val="24"/>
          <w:szCs w:val="24"/>
        </w:rPr>
      </w:pPr>
    </w:p>
    <w:p w14:paraId="5FCC9925" w14:textId="77777777" w:rsidR="001D1948" w:rsidRPr="001D1948" w:rsidRDefault="001D1948" w:rsidP="008670FA">
      <w:pPr>
        <w:pStyle w:val="NoSpacing"/>
        <w:rPr>
          <w:rFonts w:ascii="Avenir Next LT Pro" w:hAnsi="Avenir Next LT Pro" w:cs="Arial"/>
          <w:sz w:val="24"/>
          <w:szCs w:val="24"/>
        </w:rPr>
      </w:pPr>
    </w:p>
    <w:p w14:paraId="1C6DD381" w14:textId="77777777" w:rsidR="001D1948" w:rsidRPr="001D1948" w:rsidRDefault="001D1948" w:rsidP="008670FA">
      <w:pPr>
        <w:pStyle w:val="NoSpacing"/>
        <w:rPr>
          <w:rFonts w:ascii="Avenir Next LT Pro" w:hAnsi="Avenir Next LT Pro" w:cs="Arial"/>
          <w:sz w:val="24"/>
          <w:szCs w:val="24"/>
        </w:rPr>
      </w:pPr>
    </w:p>
    <w:p w14:paraId="2EB3843E" w14:textId="77777777" w:rsidR="001D1948" w:rsidRPr="001D1948" w:rsidRDefault="001D1948" w:rsidP="008670FA">
      <w:pPr>
        <w:pStyle w:val="NoSpacing"/>
        <w:rPr>
          <w:rFonts w:ascii="Avenir Next LT Pro" w:hAnsi="Avenir Next LT Pro" w:cs="Arial"/>
          <w:sz w:val="24"/>
          <w:szCs w:val="24"/>
        </w:rPr>
      </w:pPr>
    </w:p>
    <w:p w14:paraId="61D28800" w14:textId="77777777" w:rsidR="001D1948" w:rsidRPr="001D1948" w:rsidRDefault="001D1948" w:rsidP="008670FA">
      <w:pPr>
        <w:pStyle w:val="NoSpacing"/>
        <w:rPr>
          <w:rFonts w:ascii="Avenir Next LT Pro" w:hAnsi="Avenir Next LT Pro"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8670FA" w:rsidRPr="001D1948" w14:paraId="3885F5B5" w14:textId="77777777" w:rsidTr="000A2A41">
        <w:trPr>
          <w:trHeight w:val="3402"/>
        </w:trPr>
        <w:tc>
          <w:tcPr>
            <w:tcW w:w="9921" w:type="dxa"/>
          </w:tcPr>
          <w:p w14:paraId="10A5976A" w14:textId="77777777" w:rsidR="00A63D6A" w:rsidRPr="001D1948" w:rsidRDefault="00A63D6A" w:rsidP="00A63D6A">
            <w:pPr>
              <w:rPr>
                <w:rFonts w:ascii="Avenir Next LT Pro" w:eastAsia="Calibri" w:hAnsi="Avenir Next LT Pro" w:cs="Arial"/>
              </w:rPr>
            </w:pPr>
            <w:bookmarkStart w:id="0" w:name="_Hlk502828913"/>
            <w:r w:rsidRPr="001D1948">
              <w:rPr>
                <w:rFonts w:ascii="Avenir Next LT Pro" w:eastAsia="Calibri" w:hAnsi="Avenir Next LT Pro" w:cs="Arial"/>
                <w:b/>
                <w:bCs/>
              </w:rPr>
              <w:t xml:space="preserve">Please provide one or two examples that demonstrate your ability to work independently and collaboratively within a team. </w:t>
            </w:r>
            <w:r w:rsidRPr="001D1948">
              <w:rPr>
                <w:rFonts w:ascii="Avenir Next LT Pro" w:eastAsia="Calibri" w:hAnsi="Avenir Next LT Pro" w:cs="Arial"/>
              </w:rPr>
              <w:t>(Max. 150 words)</w:t>
            </w:r>
          </w:p>
          <w:p w14:paraId="09F99EB3" w14:textId="77777777" w:rsidR="00A63D6A" w:rsidRPr="001D1948" w:rsidRDefault="00A63D6A" w:rsidP="00A63D6A">
            <w:pPr>
              <w:pStyle w:val="NoSpacing"/>
              <w:rPr>
                <w:rFonts w:ascii="Avenir Next LT Pro" w:hAnsi="Avenir Next LT Pro" w:cs="Arial"/>
                <w:sz w:val="24"/>
                <w:szCs w:val="24"/>
              </w:rPr>
            </w:pPr>
          </w:p>
          <w:p w14:paraId="4849E8D5" w14:textId="77777777" w:rsidR="00A63D6A" w:rsidRPr="001D1948" w:rsidRDefault="00A63D6A" w:rsidP="00A63D6A">
            <w:pPr>
              <w:pStyle w:val="NoSpacing"/>
              <w:rPr>
                <w:rFonts w:ascii="Avenir Next LT Pro" w:hAnsi="Avenir Next LT Pro" w:cs="Arial"/>
                <w:sz w:val="24"/>
                <w:szCs w:val="24"/>
              </w:rPr>
            </w:pPr>
          </w:p>
          <w:p w14:paraId="567608DF" w14:textId="77777777" w:rsidR="00A63D6A" w:rsidRPr="001D1948" w:rsidRDefault="00A63D6A" w:rsidP="00A63D6A">
            <w:pPr>
              <w:pStyle w:val="NoSpacing"/>
              <w:rPr>
                <w:rFonts w:ascii="Avenir Next LT Pro" w:hAnsi="Avenir Next LT Pro" w:cs="Arial"/>
                <w:sz w:val="24"/>
                <w:szCs w:val="24"/>
              </w:rPr>
            </w:pPr>
          </w:p>
          <w:p w14:paraId="093F3685" w14:textId="77777777" w:rsidR="00A63D6A" w:rsidRPr="001D1948" w:rsidRDefault="00A63D6A" w:rsidP="00A63D6A">
            <w:pPr>
              <w:pStyle w:val="NoSpacing"/>
              <w:rPr>
                <w:rFonts w:ascii="Avenir Next LT Pro" w:hAnsi="Avenir Next LT Pro" w:cs="Arial"/>
                <w:sz w:val="24"/>
                <w:szCs w:val="24"/>
              </w:rPr>
            </w:pPr>
          </w:p>
          <w:p w14:paraId="591B482F" w14:textId="77777777" w:rsidR="00A63D6A" w:rsidRPr="001D1948" w:rsidRDefault="00A63D6A" w:rsidP="00A63D6A">
            <w:pPr>
              <w:pStyle w:val="NoSpacing"/>
              <w:rPr>
                <w:rFonts w:ascii="Avenir Next LT Pro" w:hAnsi="Avenir Next LT Pro" w:cs="Arial"/>
                <w:sz w:val="24"/>
                <w:szCs w:val="24"/>
              </w:rPr>
            </w:pPr>
          </w:p>
          <w:p w14:paraId="06AD11F0" w14:textId="77777777" w:rsidR="00A63D6A" w:rsidRPr="001D1948" w:rsidRDefault="00A63D6A" w:rsidP="00A63D6A">
            <w:pPr>
              <w:pStyle w:val="NoSpacing"/>
              <w:rPr>
                <w:rFonts w:ascii="Avenir Next LT Pro" w:hAnsi="Avenir Next LT Pro" w:cs="Arial"/>
                <w:sz w:val="24"/>
                <w:szCs w:val="24"/>
              </w:rPr>
            </w:pPr>
          </w:p>
          <w:p w14:paraId="3895D604" w14:textId="77777777" w:rsidR="00A63D6A" w:rsidRPr="001D1948" w:rsidRDefault="00A63D6A" w:rsidP="00A63D6A">
            <w:pPr>
              <w:pStyle w:val="NoSpacing"/>
              <w:rPr>
                <w:rFonts w:ascii="Avenir Next LT Pro" w:hAnsi="Avenir Next LT Pro" w:cs="Arial"/>
                <w:sz w:val="24"/>
                <w:szCs w:val="24"/>
              </w:rPr>
            </w:pPr>
          </w:p>
          <w:p w14:paraId="67402946" w14:textId="77777777" w:rsidR="00A63D6A" w:rsidRPr="001D1948" w:rsidRDefault="00A63D6A" w:rsidP="00A63D6A">
            <w:pPr>
              <w:pStyle w:val="NoSpacing"/>
              <w:rPr>
                <w:rFonts w:ascii="Avenir Next LT Pro" w:hAnsi="Avenir Next LT Pro" w:cs="Arial"/>
                <w:sz w:val="24"/>
                <w:szCs w:val="24"/>
              </w:rPr>
            </w:pPr>
          </w:p>
          <w:p w14:paraId="591BCA27" w14:textId="77777777" w:rsidR="00A63D6A" w:rsidRPr="001D1948" w:rsidRDefault="00A63D6A" w:rsidP="00A63D6A">
            <w:pPr>
              <w:pStyle w:val="NoSpacing"/>
              <w:rPr>
                <w:rFonts w:ascii="Avenir Next LT Pro" w:hAnsi="Avenir Next LT Pro" w:cs="Arial"/>
                <w:sz w:val="24"/>
                <w:szCs w:val="24"/>
              </w:rPr>
            </w:pPr>
          </w:p>
          <w:p w14:paraId="479B1E42" w14:textId="77777777" w:rsidR="00A63D6A" w:rsidRPr="001D1948" w:rsidRDefault="00A63D6A" w:rsidP="00A63D6A">
            <w:pPr>
              <w:pStyle w:val="NoSpacing"/>
              <w:rPr>
                <w:rFonts w:ascii="Avenir Next LT Pro" w:hAnsi="Avenir Next LT Pro" w:cs="Arial"/>
                <w:sz w:val="24"/>
                <w:szCs w:val="24"/>
              </w:rPr>
            </w:pPr>
          </w:p>
          <w:p w14:paraId="42B93528" w14:textId="77777777" w:rsidR="00A63D6A" w:rsidRPr="001D1948" w:rsidRDefault="00A63D6A" w:rsidP="00A63D6A">
            <w:pPr>
              <w:pStyle w:val="NoSpacing"/>
              <w:rPr>
                <w:rFonts w:ascii="Avenir Next LT Pro" w:hAnsi="Avenir Next LT Pro" w:cs="Arial"/>
                <w:sz w:val="24"/>
                <w:szCs w:val="24"/>
              </w:rPr>
            </w:pPr>
          </w:p>
          <w:p w14:paraId="13F659D7" w14:textId="77777777" w:rsidR="00A63D6A" w:rsidRPr="001D1948" w:rsidRDefault="00A63D6A" w:rsidP="00A63D6A">
            <w:pPr>
              <w:pStyle w:val="NoSpacing"/>
              <w:rPr>
                <w:rFonts w:ascii="Avenir Next LT Pro" w:hAnsi="Avenir Next LT Pro" w:cs="Arial"/>
                <w:sz w:val="24"/>
                <w:szCs w:val="24"/>
              </w:rPr>
            </w:pPr>
          </w:p>
          <w:bookmarkEnd w:id="0"/>
          <w:p w14:paraId="6462ACA4" w14:textId="77777777" w:rsidR="008670FA" w:rsidRPr="001D1948" w:rsidRDefault="008670FA">
            <w:pPr>
              <w:pStyle w:val="NoSpacing"/>
              <w:rPr>
                <w:rFonts w:ascii="Avenir Next LT Pro" w:hAnsi="Avenir Next LT Pro" w:cs="Arial"/>
                <w:sz w:val="24"/>
                <w:szCs w:val="24"/>
              </w:rPr>
            </w:pPr>
          </w:p>
        </w:tc>
      </w:tr>
    </w:tbl>
    <w:p w14:paraId="06300157" w14:textId="77777777" w:rsidR="008670FA" w:rsidRPr="001D1948" w:rsidRDefault="008670FA" w:rsidP="008670FA">
      <w:pPr>
        <w:rPr>
          <w:rFonts w:ascii="Avenir Next LT Pro" w:hAnsi="Avenir Next LT 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8670FA" w:rsidRPr="001D1948" w14:paraId="1C8E2B54" w14:textId="77777777" w:rsidTr="000A2A41">
        <w:tc>
          <w:tcPr>
            <w:tcW w:w="9921" w:type="dxa"/>
          </w:tcPr>
          <w:p w14:paraId="004BCFAD" w14:textId="01B6BBB6" w:rsidR="008670FA" w:rsidRPr="001D1948" w:rsidRDefault="008670FA">
            <w:pPr>
              <w:pStyle w:val="NoSpacing"/>
              <w:rPr>
                <w:rFonts w:ascii="Avenir Next LT Pro" w:hAnsi="Avenir Next LT Pro" w:cs="Arial"/>
                <w:b/>
                <w:sz w:val="24"/>
                <w:szCs w:val="24"/>
              </w:rPr>
            </w:pPr>
            <w:r w:rsidRPr="001D1948">
              <w:rPr>
                <w:rFonts w:ascii="Avenir Next LT Pro" w:hAnsi="Avenir Next LT Pro" w:cs="Arial"/>
                <w:sz w:val="24"/>
                <w:szCs w:val="24"/>
              </w:rPr>
              <w:t xml:space="preserve">In this box, please </w:t>
            </w:r>
            <w:r w:rsidRPr="001D1948">
              <w:rPr>
                <w:rFonts w:ascii="Avenir Next LT Pro" w:hAnsi="Avenir Next LT Pro" w:cs="Arial"/>
                <w:b/>
                <w:sz w:val="24"/>
                <w:szCs w:val="24"/>
              </w:rPr>
              <w:t xml:space="preserve">confirm that you </w:t>
            </w:r>
            <w:r w:rsidR="00CE778D" w:rsidRPr="001D1948">
              <w:rPr>
                <w:rFonts w:ascii="Avenir Next LT Pro" w:hAnsi="Avenir Next LT Pro" w:cs="Arial"/>
                <w:b/>
                <w:sz w:val="24"/>
                <w:szCs w:val="24"/>
              </w:rPr>
              <w:t xml:space="preserve">are </w:t>
            </w:r>
            <w:r w:rsidR="00965E1E" w:rsidRPr="001D1948">
              <w:rPr>
                <w:rFonts w:ascii="Avenir Next LT Pro" w:hAnsi="Avenir Next LT Pro" w:cs="Arial"/>
                <w:b/>
                <w:sz w:val="24"/>
                <w:szCs w:val="24"/>
              </w:rPr>
              <w:t xml:space="preserve">competent </w:t>
            </w:r>
            <w:r w:rsidR="00112546" w:rsidRPr="001D1948">
              <w:rPr>
                <w:rFonts w:ascii="Avenir Next LT Pro" w:hAnsi="Avenir Next LT Pro" w:cs="Arial"/>
                <w:b/>
                <w:sz w:val="24"/>
                <w:szCs w:val="24"/>
              </w:rPr>
              <w:t xml:space="preserve">in </w:t>
            </w:r>
            <w:r w:rsidRPr="001D1948">
              <w:rPr>
                <w:rFonts w:ascii="Avenir Next LT Pro" w:hAnsi="Avenir Next LT Pro" w:cs="Arial"/>
                <w:b/>
                <w:sz w:val="24"/>
                <w:szCs w:val="24"/>
              </w:rPr>
              <w:t>basic office computer skills and provide details of any additional ITC skills:</w:t>
            </w:r>
          </w:p>
          <w:p w14:paraId="776ACED3" w14:textId="77777777" w:rsidR="008670FA" w:rsidRPr="001D1948" w:rsidRDefault="008670FA">
            <w:pPr>
              <w:pStyle w:val="NoSpacing"/>
              <w:rPr>
                <w:rFonts w:ascii="Avenir Next LT Pro" w:hAnsi="Avenir Next LT Pro" w:cs="Arial"/>
                <w:b/>
                <w:sz w:val="24"/>
                <w:szCs w:val="24"/>
              </w:rPr>
            </w:pPr>
          </w:p>
          <w:p w14:paraId="578D7096" w14:textId="77777777" w:rsidR="008670FA" w:rsidRPr="001D1948" w:rsidRDefault="008670FA">
            <w:pPr>
              <w:pStyle w:val="NoSpacing"/>
              <w:rPr>
                <w:rFonts w:ascii="Avenir Next LT Pro" w:hAnsi="Avenir Next LT Pro" w:cs="Arial"/>
                <w:b/>
                <w:sz w:val="24"/>
                <w:szCs w:val="24"/>
              </w:rPr>
            </w:pPr>
          </w:p>
          <w:p w14:paraId="6824FCFC" w14:textId="77777777" w:rsidR="008670FA" w:rsidRPr="001D1948" w:rsidRDefault="008670FA">
            <w:pPr>
              <w:pStyle w:val="NoSpacing"/>
              <w:rPr>
                <w:rFonts w:ascii="Avenir Next LT Pro" w:hAnsi="Avenir Next LT Pro" w:cs="Arial"/>
                <w:b/>
                <w:sz w:val="24"/>
                <w:szCs w:val="24"/>
              </w:rPr>
            </w:pPr>
          </w:p>
          <w:p w14:paraId="6E0A4F39" w14:textId="77777777" w:rsidR="008670FA" w:rsidRPr="001D1948" w:rsidRDefault="008670FA">
            <w:pPr>
              <w:pStyle w:val="NoSpacing"/>
              <w:rPr>
                <w:rFonts w:ascii="Avenir Next LT Pro" w:hAnsi="Avenir Next LT Pro" w:cs="Arial"/>
                <w:sz w:val="24"/>
                <w:szCs w:val="24"/>
              </w:rPr>
            </w:pPr>
          </w:p>
        </w:tc>
      </w:tr>
    </w:tbl>
    <w:p w14:paraId="15210578" w14:textId="77777777" w:rsidR="008670FA" w:rsidRPr="001D1948" w:rsidRDefault="008670FA" w:rsidP="008670FA">
      <w:pPr>
        <w:pStyle w:val="NoSpacing"/>
        <w:rPr>
          <w:rFonts w:ascii="Avenir Next LT Pro" w:hAnsi="Avenir Next LT Pro"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8670FA" w:rsidRPr="001D1948" w14:paraId="63FDDCC7" w14:textId="77777777" w:rsidTr="000A2A41">
        <w:tc>
          <w:tcPr>
            <w:tcW w:w="9921" w:type="dxa"/>
          </w:tcPr>
          <w:p w14:paraId="2EDB78CE" w14:textId="77777777" w:rsidR="008670FA" w:rsidRPr="001D1948" w:rsidRDefault="008670FA">
            <w:pPr>
              <w:pStyle w:val="NoSpacing"/>
              <w:rPr>
                <w:rFonts w:ascii="Avenir Next LT Pro" w:hAnsi="Avenir Next LT Pro" w:cs="Arial"/>
                <w:sz w:val="24"/>
                <w:szCs w:val="24"/>
              </w:rPr>
            </w:pPr>
            <w:r w:rsidRPr="001D1948">
              <w:rPr>
                <w:rFonts w:ascii="Avenir Next LT Pro" w:hAnsi="Avenir Next LT Pro" w:cs="Arial"/>
                <w:b/>
                <w:sz w:val="24"/>
                <w:szCs w:val="24"/>
              </w:rPr>
              <w:t>REFERENCES</w:t>
            </w:r>
            <w:r w:rsidRPr="001D1948">
              <w:rPr>
                <w:rFonts w:ascii="Avenir Next LT Pro" w:hAnsi="Avenir Next LT Pro" w:cs="Arial"/>
                <w:sz w:val="24"/>
                <w:szCs w:val="24"/>
              </w:rPr>
              <w:t xml:space="preserve"> – please give details of three people who would be prepared to supply a reference, one of whom should be your present or most recent employer, and one, the present minister of your church. Please indicate how long they have known you and say whether you are happy for us to ask them for references should you be shortlisted:</w:t>
            </w:r>
          </w:p>
          <w:p w14:paraId="34B630C2" w14:textId="77777777" w:rsidR="008670FA" w:rsidRPr="001D1948" w:rsidRDefault="008670FA">
            <w:pPr>
              <w:pStyle w:val="NoSpacing"/>
              <w:rPr>
                <w:rFonts w:ascii="Avenir Next LT Pro" w:hAnsi="Avenir Next LT Pro" w:cs="Arial"/>
                <w:sz w:val="24"/>
                <w:szCs w:val="24"/>
              </w:rPr>
            </w:pPr>
          </w:p>
          <w:p w14:paraId="4C79459D" w14:textId="77777777" w:rsidR="008670FA" w:rsidRPr="001D1948" w:rsidRDefault="008670FA">
            <w:pPr>
              <w:pStyle w:val="NoSpacing"/>
              <w:rPr>
                <w:rFonts w:ascii="Avenir Next LT Pro" w:hAnsi="Avenir Next LT Pro" w:cs="Arial"/>
                <w:sz w:val="24"/>
                <w:szCs w:val="24"/>
              </w:rPr>
            </w:pPr>
          </w:p>
          <w:p w14:paraId="63706848" w14:textId="77777777" w:rsidR="008670FA" w:rsidRPr="001D1948" w:rsidRDefault="008670FA">
            <w:pPr>
              <w:pStyle w:val="NoSpacing"/>
              <w:rPr>
                <w:rFonts w:ascii="Avenir Next LT Pro" w:hAnsi="Avenir Next LT Pro" w:cs="Arial"/>
                <w:sz w:val="24"/>
                <w:szCs w:val="24"/>
              </w:rPr>
            </w:pPr>
          </w:p>
          <w:p w14:paraId="6A5D8099" w14:textId="77777777" w:rsidR="008670FA" w:rsidRPr="001D1948" w:rsidRDefault="008670FA">
            <w:pPr>
              <w:pStyle w:val="NoSpacing"/>
              <w:rPr>
                <w:rFonts w:ascii="Avenir Next LT Pro" w:hAnsi="Avenir Next LT Pro" w:cs="Arial"/>
                <w:sz w:val="24"/>
                <w:szCs w:val="24"/>
              </w:rPr>
            </w:pPr>
          </w:p>
          <w:p w14:paraId="201B63BF" w14:textId="77777777" w:rsidR="008670FA" w:rsidRPr="001D1948" w:rsidRDefault="008670FA">
            <w:pPr>
              <w:pStyle w:val="NoSpacing"/>
              <w:rPr>
                <w:rFonts w:ascii="Avenir Next LT Pro" w:hAnsi="Avenir Next LT Pro" w:cs="Arial"/>
                <w:sz w:val="24"/>
                <w:szCs w:val="24"/>
              </w:rPr>
            </w:pPr>
          </w:p>
          <w:p w14:paraId="55CE5B05" w14:textId="77777777" w:rsidR="008670FA" w:rsidRPr="001D1948" w:rsidRDefault="008670FA">
            <w:pPr>
              <w:pStyle w:val="NoSpacing"/>
              <w:rPr>
                <w:rFonts w:ascii="Avenir Next LT Pro" w:hAnsi="Avenir Next LT Pro" w:cs="Arial"/>
                <w:sz w:val="24"/>
                <w:szCs w:val="24"/>
              </w:rPr>
            </w:pPr>
          </w:p>
          <w:p w14:paraId="6886B757" w14:textId="77777777" w:rsidR="008670FA" w:rsidRPr="001D1948" w:rsidRDefault="008670FA">
            <w:pPr>
              <w:pStyle w:val="NoSpacing"/>
              <w:rPr>
                <w:rFonts w:ascii="Avenir Next LT Pro" w:hAnsi="Avenir Next LT Pro" w:cs="Arial"/>
                <w:sz w:val="24"/>
                <w:szCs w:val="24"/>
              </w:rPr>
            </w:pPr>
          </w:p>
          <w:p w14:paraId="13346D5C" w14:textId="77777777" w:rsidR="008670FA" w:rsidRPr="001D1948" w:rsidRDefault="008670FA">
            <w:pPr>
              <w:pStyle w:val="NoSpacing"/>
              <w:rPr>
                <w:rFonts w:ascii="Avenir Next LT Pro" w:hAnsi="Avenir Next LT Pro" w:cs="Arial"/>
                <w:sz w:val="24"/>
                <w:szCs w:val="24"/>
              </w:rPr>
            </w:pPr>
          </w:p>
          <w:p w14:paraId="5D541359" w14:textId="77777777" w:rsidR="008670FA" w:rsidRPr="001D1948" w:rsidRDefault="008670FA">
            <w:pPr>
              <w:pStyle w:val="NoSpacing"/>
              <w:rPr>
                <w:rFonts w:ascii="Avenir Next LT Pro" w:hAnsi="Avenir Next LT Pro" w:cs="Arial"/>
                <w:sz w:val="24"/>
                <w:szCs w:val="24"/>
              </w:rPr>
            </w:pPr>
          </w:p>
          <w:p w14:paraId="7D772E9F" w14:textId="77777777" w:rsidR="008670FA" w:rsidRPr="001D1948" w:rsidRDefault="008670FA">
            <w:pPr>
              <w:pStyle w:val="NoSpacing"/>
              <w:rPr>
                <w:rFonts w:ascii="Avenir Next LT Pro" w:hAnsi="Avenir Next LT Pro" w:cs="Arial"/>
                <w:sz w:val="24"/>
                <w:szCs w:val="24"/>
              </w:rPr>
            </w:pPr>
          </w:p>
          <w:p w14:paraId="156C57EE" w14:textId="77777777" w:rsidR="008670FA" w:rsidRPr="001D1948" w:rsidRDefault="008670FA">
            <w:pPr>
              <w:pStyle w:val="NoSpacing"/>
              <w:rPr>
                <w:rFonts w:ascii="Avenir Next LT Pro" w:hAnsi="Avenir Next LT Pro" w:cs="Arial"/>
                <w:sz w:val="24"/>
                <w:szCs w:val="24"/>
              </w:rPr>
            </w:pPr>
          </w:p>
          <w:p w14:paraId="78760DD7" w14:textId="77777777" w:rsidR="008670FA" w:rsidRPr="001D1948" w:rsidRDefault="008670FA">
            <w:pPr>
              <w:pStyle w:val="NoSpacing"/>
              <w:rPr>
                <w:rFonts w:ascii="Avenir Next LT Pro" w:hAnsi="Avenir Next LT Pro" w:cs="Arial"/>
                <w:sz w:val="24"/>
                <w:szCs w:val="24"/>
              </w:rPr>
            </w:pPr>
          </w:p>
        </w:tc>
      </w:tr>
    </w:tbl>
    <w:p w14:paraId="1D0B98E2" w14:textId="77777777" w:rsidR="008670FA" w:rsidRPr="001D1948" w:rsidRDefault="008670FA" w:rsidP="008670FA">
      <w:pPr>
        <w:pStyle w:val="NoSpacing"/>
        <w:rPr>
          <w:rFonts w:ascii="Avenir Next LT Pro" w:hAnsi="Avenir Next LT Pro" w:cs="Arial"/>
          <w:sz w:val="24"/>
          <w:szCs w:val="24"/>
        </w:rPr>
      </w:pPr>
    </w:p>
    <w:p w14:paraId="0DF76C1C" w14:textId="77777777" w:rsidR="00417BFD" w:rsidRPr="001D1948" w:rsidRDefault="00417BFD" w:rsidP="008670FA">
      <w:pPr>
        <w:pStyle w:val="NoSpacing"/>
        <w:rPr>
          <w:rFonts w:ascii="Avenir Next LT Pro" w:hAnsi="Avenir Next LT Pro" w:cs="Arial"/>
          <w:sz w:val="24"/>
          <w:szCs w:val="24"/>
        </w:rPr>
      </w:pPr>
    </w:p>
    <w:p w14:paraId="1342E64B" w14:textId="68F4AF56" w:rsidR="008670FA" w:rsidRPr="001D1948" w:rsidRDefault="008670FA" w:rsidP="008670FA">
      <w:pPr>
        <w:pStyle w:val="NoSpacing"/>
        <w:rPr>
          <w:rFonts w:ascii="Avenir Next LT Pro" w:hAnsi="Avenir Next LT Pro" w:cs="Arial"/>
          <w:i/>
          <w:sz w:val="24"/>
          <w:szCs w:val="24"/>
        </w:rPr>
      </w:pPr>
      <w:r w:rsidRPr="001D1948">
        <w:rPr>
          <w:rFonts w:ascii="Avenir Next LT Pro" w:hAnsi="Avenir Next LT Pro" w:cs="Arial"/>
          <w:i/>
          <w:sz w:val="24"/>
          <w:szCs w:val="24"/>
        </w:rPr>
        <w:t>I have noted the Genuine Occupational Requirement involved with this post (as stated in the Doctrinal Commitment section of the Job Description.)</w:t>
      </w:r>
    </w:p>
    <w:p w14:paraId="08899A26" w14:textId="77777777" w:rsidR="008670FA" w:rsidRPr="001D1948" w:rsidRDefault="008670FA" w:rsidP="008670FA">
      <w:pPr>
        <w:pStyle w:val="NoSpacing"/>
        <w:rPr>
          <w:rFonts w:ascii="Avenir Next LT Pro" w:hAnsi="Avenir Next LT Pro" w:cs="Arial"/>
          <w:i/>
          <w:sz w:val="24"/>
          <w:szCs w:val="24"/>
        </w:rPr>
      </w:pPr>
    </w:p>
    <w:p w14:paraId="21EB618C" w14:textId="2900155F" w:rsidR="008670FA" w:rsidRPr="001D1948" w:rsidRDefault="008670FA" w:rsidP="008670FA">
      <w:pPr>
        <w:pStyle w:val="NoSpacing"/>
        <w:rPr>
          <w:rFonts w:ascii="Avenir Next LT Pro" w:hAnsi="Avenir Next LT Pro" w:cs="Arial"/>
          <w:i/>
          <w:sz w:val="24"/>
          <w:szCs w:val="24"/>
        </w:rPr>
      </w:pPr>
      <w:r w:rsidRPr="001D1948">
        <w:rPr>
          <w:rFonts w:ascii="Avenir Next LT Pro" w:hAnsi="Avenir Next LT Pro" w:cs="Arial"/>
          <w:i/>
          <w:sz w:val="24"/>
          <w:szCs w:val="24"/>
        </w:rPr>
        <w:t xml:space="preserve">To the best of my knowledge and belief, the information supplied by me in each section of this form is correct. I hereby consent to the processing of sensitive personal data, as defined in the Data Protection Act </w:t>
      </w:r>
      <w:r w:rsidR="00991C20" w:rsidRPr="001D1948">
        <w:rPr>
          <w:rFonts w:ascii="Avenir Next LT Pro" w:hAnsi="Avenir Next LT Pro" w:cs="Arial"/>
          <w:i/>
          <w:sz w:val="24"/>
          <w:szCs w:val="24"/>
        </w:rPr>
        <w:t>2018</w:t>
      </w:r>
      <w:r w:rsidRPr="001D1948">
        <w:rPr>
          <w:rFonts w:ascii="Avenir Next LT Pro" w:hAnsi="Avenir Next LT Pro" w:cs="Arial"/>
          <w:i/>
          <w:sz w:val="24"/>
          <w:szCs w:val="24"/>
        </w:rPr>
        <w:t>, involved in the consideration of this application.</w:t>
      </w:r>
    </w:p>
    <w:p w14:paraId="5E0A051C" w14:textId="77777777" w:rsidR="008670FA" w:rsidRPr="001D1948" w:rsidRDefault="008670FA" w:rsidP="008670FA">
      <w:pPr>
        <w:pStyle w:val="NoSpacing"/>
        <w:rPr>
          <w:rFonts w:ascii="Avenir Next LT Pro" w:hAnsi="Avenir Next LT Pro" w:cs="Arial"/>
          <w:sz w:val="24"/>
          <w:szCs w:val="24"/>
        </w:rPr>
      </w:pPr>
    </w:p>
    <w:p w14:paraId="4172E76D" w14:textId="77777777" w:rsidR="008670FA" w:rsidRPr="001D1948" w:rsidRDefault="008670FA" w:rsidP="008670FA">
      <w:pPr>
        <w:pStyle w:val="NoSpacing"/>
        <w:rPr>
          <w:rFonts w:ascii="Avenir Next LT Pro" w:hAnsi="Avenir Next LT Pro" w:cs="Arial"/>
          <w:sz w:val="24"/>
          <w:szCs w:val="24"/>
        </w:rPr>
      </w:pPr>
    </w:p>
    <w:p w14:paraId="3026FA5F" w14:textId="77777777" w:rsidR="005B4BCC" w:rsidRPr="001D1948" w:rsidRDefault="005B4BCC" w:rsidP="008670FA">
      <w:pPr>
        <w:pStyle w:val="NoSpacing"/>
        <w:rPr>
          <w:rFonts w:ascii="Avenir Next LT Pro" w:hAnsi="Avenir Next LT Pro" w:cs="Arial"/>
          <w:sz w:val="24"/>
          <w:szCs w:val="24"/>
        </w:rPr>
      </w:pPr>
    </w:p>
    <w:p w14:paraId="10D81F1C" w14:textId="77777777" w:rsidR="005B4BCC" w:rsidRPr="001D1948" w:rsidRDefault="005B4BCC" w:rsidP="008670FA">
      <w:pPr>
        <w:pStyle w:val="NoSpacing"/>
        <w:rPr>
          <w:rFonts w:ascii="Avenir Next LT Pro" w:hAnsi="Avenir Next LT Pro" w:cs="Arial"/>
          <w:sz w:val="24"/>
          <w:szCs w:val="24"/>
        </w:rPr>
      </w:pPr>
    </w:p>
    <w:p w14:paraId="5ADA657C" w14:textId="77777777" w:rsidR="005B4BCC" w:rsidRPr="001D1948" w:rsidRDefault="005B4BCC" w:rsidP="008670FA">
      <w:pPr>
        <w:pStyle w:val="NoSpacing"/>
        <w:rPr>
          <w:rFonts w:ascii="Avenir Next LT Pro" w:hAnsi="Avenir Next LT Pro" w:cs="Arial"/>
          <w:sz w:val="24"/>
          <w:szCs w:val="24"/>
        </w:rPr>
      </w:pPr>
    </w:p>
    <w:p w14:paraId="101FD4CD" w14:textId="77777777" w:rsidR="005B4BCC" w:rsidRPr="001D1948" w:rsidRDefault="005B4BCC" w:rsidP="008670FA">
      <w:pPr>
        <w:pStyle w:val="NoSpacing"/>
        <w:rPr>
          <w:rFonts w:ascii="Avenir Next LT Pro" w:hAnsi="Avenir Next LT Pro" w:cs="Arial"/>
          <w:sz w:val="24"/>
          <w:szCs w:val="24"/>
        </w:rPr>
      </w:pPr>
    </w:p>
    <w:p w14:paraId="3F383C03" w14:textId="77777777" w:rsidR="005B4BCC" w:rsidRPr="001D1948" w:rsidRDefault="005B4BCC" w:rsidP="008670FA">
      <w:pPr>
        <w:pStyle w:val="NoSpacing"/>
        <w:rPr>
          <w:rFonts w:ascii="Avenir Next LT Pro" w:hAnsi="Avenir Next LT Pro" w:cs="Arial"/>
          <w:sz w:val="24"/>
          <w:szCs w:val="24"/>
        </w:rPr>
      </w:pPr>
    </w:p>
    <w:p w14:paraId="52D19EDE" w14:textId="77777777" w:rsidR="005B4BCC" w:rsidRPr="001D1948" w:rsidRDefault="005B4BCC" w:rsidP="008670FA">
      <w:pPr>
        <w:pStyle w:val="NoSpacing"/>
        <w:rPr>
          <w:rFonts w:ascii="Avenir Next LT Pro" w:hAnsi="Avenir Next LT Pro" w:cs="Arial"/>
          <w:sz w:val="24"/>
          <w:szCs w:val="24"/>
        </w:rPr>
      </w:pPr>
    </w:p>
    <w:p w14:paraId="7D058749" w14:textId="77777777" w:rsidR="005B4BCC" w:rsidRPr="001D1948" w:rsidRDefault="005B4BCC" w:rsidP="008670FA">
      <w:pPr>
        <w:pStyle w:val="NoSpacing"/>
        <w:rPr>
          <w:rFonts w:ascii="Avenir Next LT Pro" w:hAnsi="Avenir Next LT Pro"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714"/>
      </w:tblGrid>
      <w:tr w:rsidR="008670FA" w:rsidRPr="001D1948" w14:paraId="71FE70D7" w14:textId="77777777" w:rsidTr="005B4BCC">
        <w:trPr>
          <w:trHeight w:val="1693"/>
        </w:trPr>
        <w:tc>
          <w:tcPr>
            <w:tcW w:w="6062" w:type="dxa"/>
          </w:tcPr>
          <w:p w14:paraId="7A5545A4" w14:textId="77777777" w:rsidR="008670FA" w:rsidRPr="001D1948" w:rsidRDefault="008670FA">
            <w:pPr>
              <w:pStyle w:val="NoSpacing"/>
              <w:rPr>
                <w:rFonts w:ascii="Avenir Next LT Pro" w:hAnsi="Avenir Next LT Pro" w:cs="Arial"/>
                <w:i/>
                <w:sz w:val="24"/>
                <w:szCs w:val="24"/>
              </w:rPr>
            </w:pPr>
            <w:r w:rsidRPr="001D1948">
              <w:rPr>
                <w:rFonts w:ascii="Avenir Next LT Pro" w:hAnsi="Avenir Next LT Pro" w:cs="Arial"/>
                <w:i/>
                <w:sz w:val="24"/>
                <w:szCs w:val="24"/>
              </w:rPr>
              <w:t>Signed:</w:t>
            </w:r>
            <w:r w:rsidR="00C87FE1" w:rsidRPr="001D1948">
              <w:rPr>
                <w:rFonts w:ascii="Avenir Next LT Pro" w:hAnsi="Avenir Next LT Pro" w:cs="Arial"/>
                <w:i/>
                <w:sz w:val="24"/>
                <w:szCs w:val="24"/>
              </w:rPr>
              <w:t xml:space="preserve"> </w:t>
            </w:r>
          </w:p>
          <w:p w14:paraId="07174360" w14:textId="77777777" w:rsidR="00235F4A" w:rsidRPr="001D1948" w:rsidRDefault="00235F4A">
            <w:pPr>
              <w:pStyle w:val="NoSpacing"/>
              <w:rPr>
                <w:rFonts w:ascii="Avenir Next LT Pro" w:hAnsi="Avenir Next LT Pro" w:cs="Arial"/>
                <w:iCs/>
                <w:sz w:val="24"/>
                <w:szCs w:val="24"/>
              </w:rPr>
            </w:pPr>
          </w:p>
          <w:p w14:paraId="78517061" w14:textId="77777777" w:rsidR="005B4BCC" w:rsidRPr="001D1948" w:rsidRDefault="005B4BCC">
            <w:pPr>
              <w:pStyle w:val="NoSpacing"/>
              <w:rPr>
                <w:rFonts w:ascii="Avenir Next LT Pro" w:hAnsi="Avenir Next LT Pro" w:cs="Arial"/>
                <w:iCs/>
                <w:sz w:val="24"/>
                <w:szCs w:val="24"/>
              </w:rPr>
            </w:pPr>
          </w:p>
          <w:p w14:paraId="335A471C" w14:textId="77777777" w:rsidR="005B4BCC" w:rsidRPr="001D1948" w:rsidRDefault="005B4BCC">
            <w:pPr>
              <w:pStyle w:val="NoSpacing"/>
              <w:rPr>
                <w:rFonts w:ascii="Avenir Next LT Pro" w:hAnsi="Avenir Next LT Pro" w:cs="Arial"/>
                <w:iCs/>
                <w:sz w:val="24"/>
                <w:szCs w:val="24"/>
              </w:rPr>
            </w:pPr>
          </w:p>
          <w:p w14:paraId="687609B8" w14:textId="77777777" w:rsidR="005B4BCC" w:rsidRPr="001D1948" w:rsidRDefault="005B4BCC">
            <w:pPr>
              <w:pStyle w:val="NoSpacing"/>
              <w:rPr>
                <w:rFonts w:ascii="Avenir Next LT Pro" w:hAnsi="Avenir Next LT Pro" w:cs="Arial"/>
                <w:iCs/>
                <w:sz w:val="24"/>
                <w:szCs w:val="24"/>
              </w:rPr>
            </w:pPr>
          </w:p>
          <w:p w14:paraId="34F57B99" w14:textId="77777777" w:rsidR="00235F4A" w:rsidRPr="001D1948" w:rsidRDefault="00235F4A">
            <w:pPr>
              <w:pStyle w:val="NoSpacing"/>
              <w:rPr>
                <w:rFonts w:ascii="Avenir Next LT Pro" w:hAnsi="Avenir Next LT Pro" w:cs="Arial"/>
                <w:iCs/>
                <w:sz w:val="24"/>
                <w:szCs w:val="24"/>
              </w:rPr>
            </w:pPr>
          </w:p>
          <w:p w14:paraId="70251BC8" w14:textId="66D6547C" w:rsidR="00235F4A" w:rsidRPr="001D1948" w:rsidRDefault="00F175F0">
            <w:pPr>
              <w:pStyle w:val="NoSpacing"/>
              <w:rPr>
                <w:rFonts w:ascii="Avenir Next LT Pro" w:hAnsi="Avenir Next LT Pro" w:cs="Arial"/>
                <w:i/>
                <w:sz w:val="24"/>
                <w:szCs w:val="24"/>
              </w:rPr>
            </w:pPr>
            <w:r w:rsidRPr="001D1948">
              <w:rPr>
                <w:rFonts w:ascii="Avenir Next LT Pro" w:hAnsi="Avenir Next LT Pro" w:cs="Arial"/>
                <w:i/>
                <w:sz w:val="24"/>
                <w:szCs w:val="24"/>
              </w:rPr>
              <w:t>[Typing name</w:t>
            </w:r>
            <w:r w:rsidR="00A1605D" w:rsidRPr="001D1948">
              <w:rPr>
                <w:rFonts w:ascii="Avenir Next LT Pro" w:hAnsi="Avenir Next LT Pro" w:cs="Arial"/>
                <w:i/>
                <w:sz w:val="24"/>
                <w:szCs w:val="24"/>
              </w:rPr>
              <w:t>,</w:t>
            </w:r>
            <w:r w:rsidRPr="001D1948">
              <w:rPr>
                <w:rFonts w:ascii="Avenir Next LT Pro" w:hAnsi="Avenir Next LT Pro" w:cs="Arial"/>
                <w:i/>
                <w:sz w:val="24"/>
                <w:szCs w:val="24"/>
              </w:rPr>
              <w:t xml:space="preserve"> and sending application by email</w:t>
            </w:r>
            <w:r w:rsidR="00A1605D" w:rsidRPr="001D1948">
              <w:rPr>
                <w:rFonts w:ascii="Avenir Next LT Pro" w:hAnsi="Avenir Next LT Pro" w:cs="Arial"/>
                <w:i/>
                <w:sz w:val="24"/>
                <w:szCs w:val="24"/>
              </w:rPr>
              <w:t>,</w:t>
            </w:r>
            <w:r w:rsidRPr="001D1948">
              <w:rPr>
                <w:rFonts w:ascii="Avenir Next LT Pro" w:hAnsi="Avenir Next LT Pro" w:cs="Arial"/>
                <w:i/>
                <w:sz w:val="24"/>
                <w:szCs w:val="24"/>
              </w:rPr>
              <w:t xml:space="preserve"> will constitute</w:t>
            </w:r>
            <w:r w:rsidR="00A1605D" w:rsidRPr="001D1948">
              <w:rPr>
                <w:rFonts w:ascii="Avenir Next LT Pro" w:hAnsi="Avenir Next LT Pro" w:cs="Arial"/>
                <w:i/>
                <w:sz w:val="24"/>
                <w:szCs w:val="24"/>
              </w:rPr>
              <w:t xml:space="preserve"> your agreement]</w:t>
            </w:r>
            <w:r w:rsidRPr="001D1948">
              <w:rPr>
                <w:rFonts w:ascii="Avenir Next LT Pro" w:hAnsi="Avenir Next LT Pro" w:cs="Arial"/>
                <w:i/>
                <w:sz w:val="24"/>
                <w:szCs w:val="24"/>
              </w:rPr>
              <w:t xml:space="preserve"> </w:t>
            </w:r>
          </w:p>
        </w:tc>
        <w:tc>
          <w:tcPr>
            <w:tcW w:w="3714" w:type="dxa"/>
          </w:tcPr>
          <w:p w14:paraId="5AA7CA08" w14:textId="77777777" w:rsidR="008670FA" w:rsidRPr="001D1948" w:rsidRDefault="008670FA">
            <w:pPr>
              <w:pStyle w:val="NoSpacing"/>
              <w:rPr>
                <w:rFonts w:ascii="Avenir Next LT Pro" w:hAnsi="Avenir Next LT Pro" w:cs="Arial"/>
                <w:i/>
                <w:sz w:val="24"/>
                <w:szCs w:val="24"/>
              </w:rPr>
            </w:pPr>
            <w:r w:rsidRPr="001D1948">
              <w:rPr>
                <w:rFonts w:ascii="Avenir Next LT Pro" w:hAnsi="Avenir Next LT Pro" w:cs="Arial"/>
                <w:i/>
                <w:sz w:val="24"/>
                <w:szCs w:val="24"/>
              </w:rPr>
              <w:t>Date:</w:t>
            </w:r>
          </w:p>
        </w:tc>
      </w:tr>
    </w:tbl>
    <w:p w14:paraId="493BE370" w14:textId="50A90CD5" w:rsidR="008670FA" w:rsidRPr="001D1948" w:rsidRDefault="008670FA" w:rsidP="008670FA">
      <w:pPr>
        <w:pStyle w:val="NoSpacing"/>
        <w:rPr>
          <w:rFonts w:ascii="Avenir Next LT Pro" w:hAnsi="Avenir Next LT Pro" w:cs="Arial"/>
          <w:sz w:val="24"/>
          <w:szCs w:val="24"/>
        </w:rPr>
      </w:pPr>
    </w:p>
    <w:p w14:paraId="354FDCFA" w14:textId="77777777" w:rsidR="005B4BCC" w:rsidRPr="001D1948" w:rsidRDefault="005B4BCC" w:rsidP="008670FA">
      <w:pPr>
        <w:pStyle w:val="NoSpacing"/>
        <w:rPr>
          <w:rFonts w:ascii="Avenir Next LT Pro" w:hAnsi="Avenir Next LT Pro" w:cs="Arial"/>
          <w:sz w:val="24"/>
          <w:szCs w:val="24"/>
        </w:rPr>
      </w:pPr>
    </w:p>
    <w:p w14:paraId="199118EE" w14:textId="77777777" w:rsidR="008670FA" w:rsidRPr="001D1948" w:rsidRDefault="008670FA" w:rsidP="008670FA">
      <w:pPr>
        <w:pStyle w:val="NoSpacing"/>
        <w:rPr>
          <w:rFonts w:ascii="Avenir Next LT Pro" w:hAnsi="Avenir Next LT Pro" w:cs="Arial"/>
          <w:sz w:val="24"/>
          <w:szCs w:val="24"/>
        </w:rPr>
      </w:pPr>
    </w:p>
    <w:p w14:paraId="451FF3BF" w14:textId="5B1A28C9" w:rsidR="00EC302C" w:rsidRPr="001D1948" w:rsidRDefault="00822836" w:rsidP="00B022AA">
      <w:pPr>
        <w:pStyle w:val="NoSpacing"/>
        <w:rPr>
          <w:rFonts w:ascii="Avenir Next LT Pro" w:hAnsi="Avenir Next LT Pro" w:cs="Arial"/>
          <w:sz w:val="24"/>
          <w:szCs w:val="24"/>
        </w:rPr>
      </w:pPr>
      <w:r w:rsidRPr="001D1948">
        <w:rPr>
          <w:rFonts w:ascii="Avenir Next LT Pro" w:hAnsi="Avenir Next LT Pro" w:cs="Arial"/>
          <w:i/>
          <w:iCs/>
          <w:sz w:val="24"/>
          <w:szCs w:val="24"/>
        </w:rPr>
        <w:t xml:space="preserve">Please email this form to </w:t>
      </w:r>
      <w:hyperlink r:id="rId13" w:history="1">
        <w:r w:rsidR="00294517" w:rsidRPr="001D1948">
          <w:rPr>
            <w:rStyle w:val="Hyperlink"/>
            <w:rFonts w:ascii="Avenir Next LT Pro" w:hAnsi="Avenir Next LT Pro" w:cs="Arial"/>
            <w:i/>
            <w:iCs/>
            <w:sz w:val="24"/>
            <w:szCs w:val="24"/>
          </w:rPr>
          <w:t>ollie.osborn@stpats.org.uk</w:t>
        </w:r>
      </w:hyperlink>
      <w:r w:rsidR="00294517" w:rsidRPr="001D1948">
        <w:rPr>
          <w:rFonts w:ascii="Avenir Next LT Pro" w:hAnsi="Avenir Next LT Pro" w:cs="Arial"/>
          <w:i/>
          <w:iCs/>
          <w:sz w:val="24"/>
          <w:szCs w:val="24"/>
        </w:rPr>
        <w:t xml:space="preserve"> by </w:t>
      </w:r>
      <w:r w:rsidR="00CD1228" w:rsidRPr="001D1948">
        <w:rPr>
          <w:rFonts w:ascii="Avenir Next LT Pro" w:hAnsi="Avenir Next LT Pro" w:cs="Arial"/>
          <w:i/>
          <w:iCs/>
          <w:sz w:val="24"/>
          <w:szCs w:val="24"/>
        </w:rPr>
        <w:t xml:space="preserve">12 noon, </w:t>
      </w:r>
      <w:r w:rsidR="001A38C4" w:rsidRPr="001D1948">
        <w:rPr>
          <w:rFonts w:ascii="Avenir Next LT Pro" w:hAnsi="Avenir Next LT Pro" w:cs="Arial"/>
          <w:i/>
          <w:iCs/>
          <w:sz w:val="24"/>
          <w:szCs w:val="24"/>
        </w:rPr>
        <w:t>Sunday</w:t>
      </w:r>
      <w:r w:rsidR="00CD1228" w:rsidRPr="001D1948">
        <w:rPr>
          <w:rFonts w:ascii="Avenir Next LT Pro" w:hAnsi="Avenir Next LT Pro" w:cs="Arial"/>
          <w:i/>
          <w:iCs/>
          <w:sz w:val="24"/>
          <w:szCs w:val="24"/>
        </w:rPr>
        <w:t xml:space="preserve"> </w:t>
      </w:r>
      <w:r w:rsidR="001A38C4" w:rsidRPr="001D1948">
        <w:rPr>
          <w:rFonts w:ascii="Avenir Next LT Pro" w:hAnsi="Avenir Next LT Pro" w:cs="Arial"/>
          <w:i/>
          <w:iCs/>
          <w:sz w:val="24"/>
          <w:szCs w:val="24"/>
        </w:rPr>
        <w:t>17</w:t>
      </w:r>
      <w:r w:rsidR="003F7109" w:rsidRPr="001D1948">
        <w:rPr>
          <w:rFonts w:ascii="Avenir Next LT Pro" w:hAnsi="Avenir Next LT Pro" w:cs="Arial"/>
          <w:i/>
          <w:iCs/>
          <w:sz w:val="24"/>
          <w:szCs w:val="24"/>
          <w:vertAlign w:val="superscript"/>
        </w:rPr>
        <w:t xml:space="preserve">th </w:t>
      </w:r>
      <w:r w:rsidR="003F7109" w:rsidRPr="001D1948">
        <w:rPr>
          <w:rFonts w:ascii="Avenir Next LT Pro" w:hAnsi="Avenir Next LT Pro" w:cs="Arial"/>
          <w:sz w:val="24"/>
          <w:szCs w:val="24"/>
        </w:rPr>
        <w:t>May</w:t>
      </w:r>
      <w:r w:rsidR="000A4D65" w:rsidRPr="001D1948">
        <w:rPr>
          <w:rFonts w:ascii="Avenir Next LT Pro" w:hAnsi="Avenir Next LT Pro" w:cs="Arial"/>
          <w:sz w:val="24"/>
          <w:szCs w:val="24"/>
        </w:rPr>
        <w:t xml:space="preserve"> 2026.</w:t>
      </w:r>
    </w:p>
    <w:p w14:paraId="652B9077" w14:textId="77777777" w:rsidR="005B4BCC" w:rsidRPr="001D1948" w:rsidRDefault="005B4BCC" w:rsidP="00B022AA">
      <w:pPr>
        <w:pStyle w:val="NoSpacing"/>
        <w:rPr>
          <w:rFonts w:ascii="Avenir Next LT Pro" w:hAnsi="Avenir Next LT Pro" w:cs="Arial"/>
          <w:sz w:val="24"/>
          <w:szCs w:val="24"/>
        </w:rPr>
      </w:pPr>
    </w:p>
    <w:p w14:paraId="0F032110" w14:textId="77777777" w:rsidR="005B4BCC" w:rsidRPr="005B4BCC" w:rsidRDefault="005B4BCC" w:rsidP="00B022AA">
      <w:pPr>
        <w:pStyle w:val="NoSpacing"/>
        <w:rPr>
          <w:rFonts w:ascii="Avenir Next LT Pro" w:hAnsi="Avenir Next LT Pro" w:cs="Arial"/>
          <w:sz w:val="24"/>
          <w:szCs w:val="24"/>
        </w:rPr>
      </w:pPr>
    </w:p>
    <w:sectPr w:rsidR="005B4BCC" w:rsidRPr="005B4BCC" w:rsidSect="00CE7C83">
      <w:headerReference w:type="default" r:id="rId14"/>
      <w:pgSz w:w="11906" w:h="16838"/>
      <w:pgMar w:top="851" w:right="707" w:bottom="709"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F0B2C" w14:textId="77777777" w:rsidR="00F3790F" w:rsidRDefault="00F3790F">
      <w:r>
        <w:separator/>
      </w:r>
    </w:p>
  </w:endnote>
  <w:endnote w:type="continuationSeparator" w:id="0">
    <w:p w14:paraId="53205313" w14:textId="77777777" w:rsidR="00F3790F" w:rsidRDefault="00F3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3FF38" w14:textId="77777777" w:rsidR="00F3790F" w:rsidRDefault="00F3790F">
      <w:r>
        <w:separator/>
      </w:r>
    </w:p>
  </w:footnote>
  <w:footnote w:type="continuationSeparator" w:id="0">
    <w:p w14:paraId="7655579A" w14:textId="77777777" w:rsidR="00F3790F" w:rsidRDefault="00F37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B9E4" w14:textId="77777777" w:rsidR="00757DAB" w:rsidRDefault="00757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15:restartNumberingAfterBreak="0">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3" w15:restartNumberingAfterBreak="0">
    <w:nsid w:val="00000004"/>
    <w:multiLevelType w:val="multilevel"/>
    <w:tmpl w:val="894EE876"/>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4" w15:restartNumberingAfterBreak="0">
    <w:nsid w:val="00000005"/>
    <w:multiLevelType w:val="multilevel"/>
    <w:tmpl w:val="894EE877"/>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5" w15:restartNumberingAfterBreak="0">
    <w:nsid w:val="00000006"/>
    <w:multiLevelType w:val="multilevel"/>
    <w:tmpl w:val="894EE878"/>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6" w15:restartNumberingAfterBreak="0">
    <w:nsid w:val="00724DB8"/>
    <w:multiLevelType w:val="hybridMultilevel"/>
    <w:tmpl w:val="A8FEA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0FC60C1"/>
    <w:multiLevelType w:val="hybridMultilevel"/>
    <w:tmpl w:val="0CDE05EA"/>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8" w15:restartNumberingAfterBreak="0">
    <w:nsid w:val="0DD9778C"/>
    <w:multiLevelType w:val="hybridMultilevel"/>
    <w:tmpl w:val="32BA8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467BA"/>
    <w:multiLevelType w:val="hybridMultilevel"/>
    <w:tmpl w:val="23C6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140A8"/>
    <w:multiLevelType w:val="hybridMultilevel"/>
    <w:tmpl w:val="1F764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8D31973"/>
    <w:multiLevelType w:val="singleLevel"/>
    <w:tmpl w:val="E286C63E"/>
    <w:lvl w:ilvl="0">
      <w:start w:val="1"/>
      <w:numFmt w:val="decimal"/>
      <w:lvlText w:val="%1."/>
      <w:legacy w:legacy="1" w:legacySpace="120" w:legacyIndent="360"/>
      <w:lvlJc w:val="left"/>
      <w:pPr>
        <w:ind w:left="1988" w:hanging="360"/>
      </w:pPr>
    </w:lvl>
  </w:abstractNum>
  <w:abstractNum w:abstractNumId="12" w15:restartNumberingAfterBreak="0">
    <w:nsid w:val="4A560F6A"/>
    <w:multiLevelType w:val="hybridMultilevel"/>
    <w:tmpl w:val="EA5A1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884AE2"/>
    <w:multiLevelType w:val="hybridMultilevel"/>
    <w:tmpl w:val="1CF8B6C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4F9777B"/>
    <w:multiLevelType w:val="hybridMultilevel"/>
    <w:tmpl w:val="117E7CF2"/>
    <w:lvl w:ilvl="0" w:tplc="08090001">
      <w:start w:val="1"/>
      <w:numFmt w:val="bullet"/>
      <w:lvlText w:val=""/>
      <w:lvlJc w:val="left"/>
      <w:pPr>
        <w:ind w:left="2004" w:hanging="360"/>
      </w:pPr>
      <w:rPr>
        <w:rFonts w:ascii="Symbol" w:hAnsi="Symbol" w:hint="default"/>
      </w:rPr>
    </w:lvl>
    <w:lvl w:ilvl="1" w:tplc="08090003">
      <w:start w:val="1"/>
      <w:numFmt w:val="bullet"/>
      <w:lvlText w:val="o"/>
      <w:lvlJc w:val="left"/>
      <w:pPr>
        <w:ind w:left="2724" w:hanging="360"/>
      </w:pPr>
      <w:rPr>
        <w:rFonts w:ascii="Courier New" w:hAnsi="Courier New" w:cs="Courier New" w:hint="default"/>
      </w:rPr>
    </w:lvl>
    <w:lvl w:ilvl="2" w:tplc="08090005">
      <w:start w:val="1"/>
      <w:numFmt w:val="bullet"/>
      <w:lvlText w:val=""/>
      <w:lvlJc w:val="left"/>
      <w:pPr>
        <w:ind w:left="3444" w:hanging="360"/>
      </w:pPr>
      <w:rPr>
        <w:rFonts w:ascii="Wingdings" w:hAnsi="Wingdings" w:hint="default"/>
      </w:rPr>
    </w:lvl>
    <w:lvl w:ilvl="3" w:tplc="08090001">
      <w:start w:val="1"/>
      <w:numFmt w:val="bullet"/>
      <w:lvlText w:val=""/>
      <w:lvlJc w:val="left"/>
      <w:pPr>
        <w:ind w:left="4164" w:hanging="360"/>
      </w:pPr>
      <w:rPr>
        <w:rFonts w:ascii="Symbol" w:hAnsi="Symbol" w:hint="default"/>
      </w:rPr>
    </w:lvl>
    <w:lvl w:ilvl="4" w:tplc="08090003">
      <w:start w:val="1"/>
      <w:numFmt w:val="bullet"/>
      <w:lvlText w:val="o"/>
      <w:lvlJc w:val="left"/>
      <w:pPr>
        <w:ind w:left="4884" w:hanging="360"/>
      </w:pPr>
      <w:rPr>
        <w:rFonts w:ascii="Courier New" w:hAnsi="Courier New" w:cs="Courier New" w:hint="default"/>
      </w:rPr>
    </w:lvl>
    <w:lvl w:ilvl="5" w:tplc="08090005">
      <w:start w:val="1"/>
      <w:numFmt w:val="bullet"/>
      <w:lvlText w:val=""/>
      <w:lvlJc w:val="left"/>
      <w:pPr>
        <w:ind w:left="5604" w:hanging="360"/>
      </w:pPr>
      <w:rPr>
        <w:rFonts w:ascii="Wingdings" w:hAnsi="Wingdings" w:hint="default"/>
      </w:rPr>
    </w:lvl>
    <w:lvl w:ilvl="6" w:tplc="08090001">
      <w:start w:val="1"/>
      <w:numFmt w:val="bullet"/>
      <w:lvlText w:val=""/>
      <w:lvlJc w:val="left"/>
      <w:pPr>
        <w:ind w:left="6324" w:hanging="360"/>
      </w:pPr>
      <w:rPr>
        <w:rFonts w:ascii="Symbol" w:hAnsi="Symbol" w:hint="default"/>
      </w:rPr>
    </w:lvl>
    <w:lvl w:ilvl="7" w:tplc="08090003">
      <w:start w:val="1"/>
      <w:numFmt w:val="bullet"/>
      <w:lvlText w:val="o"/>
      <w:lvlJc w:val="left"/>
      <w:pPr>
        <w:ind w:left="7044" w:hanging="360"/>
      </w:pPr>
      <w:rPr>
        <w:rFonts w:ascii="Courier New" w:hAnsi="Courier New" w:cs="Courier New" w:hint="default"/>
      </w:rPr>
    </w:lvl>
    <w:lvl w:ilvl="8" w:tplc="08090005">
      <w:start w:val="1"/>
      <w:numFmt w:val="bullet"/>
      <w:lvlText w:val=""/>
      <w:lvlJc w:val="left"/>
      <w:pPr>
        <w:ind w:left="7764" w:hanging="360"/>
      </w:pPr>
      <w:rPr>
        <w:rFonts w:ascii="Wingdings" w:hAnsi="Wingdings" w:hint="default"/>
      </w:rPr>
    </w:lvl>
  </w:abstractNum>
  <w:abstractNum w:abstractNumId="15" w15:restartNumberingAfterBreak="0">
    <w:nsid w:val="67A8730E"/>
    <w:multiLevelType w:val="hybridMultilevel"/>
    <w:tmpl w:val="43941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47442E"/>
    <w:multiLevelType w:val="hybridMultilevel"/>
    <w:tmpl w:val="BFFA87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26004074">
    <w:abstractNumId w:val="0"/>
  </w:num>
  <w:num w:numId="2" w16cid:durableId="1999572987">
    <w:abstractNumId w:val="1"/>
  </w:num>
  <w:num w:numId="3" w16cid:durableId="1685208373">
    <w:abstractNumId w:val="2"/>
  </w:num>
  <w:num w:numId="4" w16cid:durableId="493179590">
    <w:abstractNumId w:val="3"/>
  </w:num>
  <w:num w:numId="5" w16cid:durableId="426927295">
    <w:abstractNumId w:val="4"/>
  </w:num>
  <w:num w:numId="6" w16cid:durableId="1525090259">
    <w:abstractNumId w:val="5"/>
  </w:num>
  <w:num w:numId="7" w16cid:durableId="2100759547">
    <w:abstractNumId w:val="11"/>
  </w:num>
  <w:num w:numId="8" w16cid:durableId="163472293">
    <w:abstractNumId w:val="13"/>
  </w:num>
  <w:num w:numId="9" w16cid:durableId="819611825">
    <w:abstractNumId w:val="12"/>
  </w:num>
  <w:num w:numId="10" w16cid:durableId="1321811823">
    <w:abstractNumId w:val="10"/>
  </w:num>
  <w:num w:numId="11" w16cid:durableId="1402943932">
    <w:abstractNumId w:val="10"/>
  </w:num>
  <w:num w:numId="12" w16cid:durableId="1646081606">
    <w:abstractNumId w:val="8"/>
  </w:num>
  <w:num w:numId="13" w16cid:durableId="211119003">
    <w:abstractNumId w:val="15"/>
  </w:num>
  <w:num w:numId="14" w16cid:durableId="2032023296">
    <w:abstractNumId w:val="14"/>
  </w:num>
  <w:num w:numId="15" w16cid:durableId="1915969893">
    <w:abstractNumId w:val="7"/>
  </w:num>
  <w:num w:numId="16" w16cid:durableId="1742168426">
    <w:abstractNumId w:val="7"/>
  </w:num>
  <w:num w:numId="17" w16cid:durableId="1891719680">
    <w:abstractNumId w:val="6"/>
  </w:num>
  <w:num w:numId="18" w16cid:durableId="427963210">
    <w:abstractNumId w:val="9"/>
  </w:num>
  <w:num w:numId="19" w16cid:durableId="16009452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65"/>
    <w:rsid w:val="000148DF"/>
    <w:rsid w:val="00025BB9"/>
    <w:rsid w:val="00053565"/>
    <w:rsid w:val="00086F23"/>
    <w:rsid w:val="00086F72"/>
    <w:rsid w:val="000A2A41"/>
    <w:rsid w:val="000A4D65"/>
    <w:rsid w:val="000A7350"/>
    <w:rsid w:val="000B4AC3"/>
    <w:rsid w:val="000D410D"/>
    <w:rsid w:val="000E0625"/>
    <w:rsid w:val="00112546"/>
    <w:rsid w:val="00121B2C"/>
    <w:rsid w:val="00157756"/>
    <w:rsid w:val="00193496"/>
    <w:rsid w:val="00196D27"/>
    <w:rsid w:val="001A00DE"/>
    <w:rsid w:val="001A38C4"/>
    <w:rsid w:val="001C42A3"/>
    <w:rsid w:val="001D1948"/>
    <w:rsid w:val="001F6C8A"/>
    <w:rsid w:val="0020495D"/>
    <w:rsid w:val="00211996"/>
    <w:rsid w:val="00235F4A"/>
    <w:rsid w:val="00265ADE"/>
    <w:rsid w:val="00270FA0"/>
    <w:rsid w:val="00294517"/>
    <w:rsid w:val="002E6B20"/>
    <w:rsid w:val="00310490"/>
    <w:rsid w:val="003229B8"/>
    <w:rsid w:val="0033575A"/>
    <w:rsid w:val="0039528D"/>
    <w:rsid w:val="003A49F1"/>
    <w:rsid w:val="003C34E5"/>
    <w:rsid w:val="003F7109"/>
    <w:rsid w:val="00416261"/>
    <w:rsid w:val="00417219"/>
    <w:rsid w:val="00417BFD"/>
    <w:rsid w:val="00422AF5"/>
    <w:rsid w:val="00424318"/>
    <w:rsid w:val="0045276D"/>
    <w:rsid w:val="004663A3"/>
    <w:rsid w:val="004946DB"/>
    <w:rsid w:val="004D4653"/>
    <w:rsid w:val="004E22B0"/>
    <w:rsid w:val="004E7428"/>
    <w:rsid w:val="004F6C48"/>
    <w:rsid w:val="0057264A"/>
    <w:rsid w:val="005A7BC5"/>
    <w:rsid w:val="005A7D2D"/>
    <w:rsid w:val="005B17BE"/>
    <w:rsid w:val="005B4BCC"/>
    <w:rsid w:val="005B7477"/>
    <w:rsid w:val="005D4A93"/>
    <w:rsid w:val="005E645A"/>
    <w:rsid w:val="00612E36"/>
    <w:rsid w:val="00617EA6"/>
    <w:rsid w:val="00641939"/>
    <w:rsid w:val="00650513"/>
    <w:rsid w:val="006541F9"/>
    <w:rsid w:val="006B34DA"/>
    <w:rsid w:val="006E43E2"/>
    <w:rsid w:val="00713D81"/>
    <w:rsid w:val="00715F1B"/>
    <w:rsid w:val="007400E2"/>
    <w:rsid w:val="007407B1"/>
    <w:rsid w:val="00750403"/>
    <w:rsid w:val="007541AA"/>
    <w:rsid w:val="007555DE"/>
    <w:rsid w:val="00757DAB"/>
    <w:rsid w:val="00775501"/>
    <w:rsid w:val="00780FA9"/>
    <w:rsid w:val="00793B37"/>
    <w:rsid w:val="007A4273"/>
    <w:rsid w:val="007B1D04"/>
    <w:rsid w:val="007C2FB0"/>
    <w:rsid w:val="007C3335"/>
    <w:rsid w:val="007D0D77"/>
    <w:rsid w:val="00805258"/>
    <w:rsid w:val="00822836"/>
    <w:rsid w:val="00823783"/>
    <w:rsid w:val="0084302C"/>
    <w:rsid w:val="008670FA"/>
    <w:rsid w:val="00871C18"/>
    <w:rsid w:val="00894608"/>
    <w:rsid w:val="00895005"/>
    <w:rsid w:val="008B2CC5"/>
    <w:rsid w:val="008E088E"/>
    <w:rsid w:val="008E2338"/>
    <w:rsid w:val="008F5113"/>
    <w:rsid w:val="00905A98"/>
    <w:rsid w:val="00965E1E"/>
    <w:rsid w:val="00966BC2"/>
    <w:rsid w:val="00991C20"/>
    <w:rsid w:val="009A08AA"/>
    <w:rsid w:val="009B5FE1"/>
    <w:rsid w:val="009E4A59"/>
    <w:rsid w:val="00A03CEC"/>
    <w:rsid w:val="00A1605D"/>
    <w:rsid w:val="00A24144"/>
    <w:rsid w:val="00A24A4F"/>
    <w:rsid w:val="00A35D41"/>
    <w:rsid w:val="00A63D6A"/>
    <w:rsid w:val="00A71440"/>
    <w:rsid w:val="00A83CB7"/>
    <w:rsid w:val="00AB2861"/>
    <w:rsid w:val="00AC0D6B"/>
    <w:rsid w:val="00B022AA"/>
    <w:rsid w:val="00B143BD"/>
    <w:rsid w:val="00B170D7"/>
    <w:rsid w:val="00B22B27"/>
    <w:rsid w:val="00B26C31"/>
    <w:rsid w:val="00B472DB"/>
    <w:rsid w:val="00B56065"/>
    <w:rsid w:val="00B5677F"/>
    <w:rsid w:val="00B666AC"/>
    <w:rsid w:val="00B74226"/>
    <w:rsid w:val="00BB4139"/>
    <w:rsid w:val="00BC2010"/>
    <w:rsid w:val="00BD7021"/>
    <w:rsid w:val="00BF0241"/>
    <w:rsid w:val="00BF23FC"/>
    <w:rsid w:val="00C01A36"/>
    <w:rsid w:val="00C10611"/>
    <w:rsid w:val="00C536FC"/>
    <w:rsid w:val="00C81F88"/>
    <w:rsid w:val="00C83458"/>
    <w:rsid w:val="00C87FE1"/>
    <w:rsid w:val="00C956B1"/>
    <w:rsid w:val="00C979B3"/>
    <w:rsid w:val="00CA737B"/>
    <w:rsid w:val="00CD1228"/>
    <w:rsid w:val="00CE778D"/>
    <w:rsid w:val="00CE7C83"/>
    <w:rsid w:val="00CF74ED"/>
    <w:rsid w:val="00D337D8"/>
    <w:rsid w:val="00D361A0"/>
    <w:rsid w:val="00D41560"/>
    <w:rsid w:val="00D454FD"/>
    <w:rsid w:val="00D46CF7"/>
    <w:rsid w:val="00D612B5"/>
    <w:rsid w:val="00D77632"/>
    <w:rsid w:val="00D802CC"/>
    <w:rsid w:val="00DC0B54"/>
    <w:rsid w:val="00DC414A"/>
    <w:rsid w:val="00DE63C4"/>
    <w:rsid w:val="00E47718"/>
    <w:rsid w:val="00E70381"/>
    <w:rsid w:val="00E902AE"/>
    <w:rsid w:val="00E91A57"/>
    <w:rsid w:val="00EC302C"/>
    <w:rsid w:val="00ED6DF4"/>
    <w:rsid w:val="00EE3C8C"/>
    <w:rsid w:val="00EF0087"/>
    <w:rsid w:val="00EF708F"/>
    <w:rsid w:val="00F175F0"/>
    <w:rsid w:val="00F2578E"/>
    <w:rsid w:val="00F36702"/>
    <w:rsid w:val="00F3790F"/>
    <w:rsid w:val="00F45B2A"/>
    <w:rsid w:val="00F505B8"/>
    <w:rsid w:val="00F6778F"/>
    <w:rsid w:val="00F91321"/>
    <w:rsid w:val="00F95C5F"/>
    <w:rsid w:val="00FB5079"/>
    <w:rsid w:val="00FF0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89E03"/>
  <w15:docId w15:val="{7808BD5D-AF78-4B18-8268-AD299D1D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ヒラギノ角ゴ Pro W3" w:hAnsi="Arial"/>
      <w:color w:val="000000"/>
      <w:sz w:val="24"/>
      <w:szCs w:val="24"/>
      <w:lang w:eastAsia="en-US"/>
    </w:rPr>
  </w:style>
  <w:style w:type="paragraph" w:styleId="Heading1">
    <w:name w:val="heading 1"/>
    <w:basedOn w:val="Normal"/>
    <w:next w:val="Normal"/>
    <w:qFormat/>
    <w:pPr>
      <w:keepNext/>
      <w:outlineLvl w:val="0"/>
    </w:pPr>
    <w:rPr>
      <w:rFonts w:ascii="Times New Roman" w:eastAsia="Times New Roman" w:hAnsi="Times New Roman"/>
      <w:b/>
      <w:bCs/>
      <w:color w:val="auto"/>
    </w:rPr>
  </w:style>
  <w:style w:type="paragraph" w:styleId="Heading2">
    <w:name w:val="heading 2"/>
    <w:basedOn w:val="Normal"/>
    <w:next w:val="Normal"/>
    <w:link w:val="Heading2Char"/>
    <w:qFormat/>
    <w:rsid w:val="00B143BD"/>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styleId="PlainText">
    <w:name w:val="Plain Text"/>
    <w:basedOn w:val="Normal"/>
    <w:semiHidden/>
    <w:pPr>
      <w:spacing w:before="100" w:beforeAutospacing="1" w:after="100" w:afterAutospacing="1"/>
    </w:pPr>
    <w:rPr>
      <w:rFonts w:ascii="Times New Roman" w:eastAsia="Times New Roman" w:hAnsi="Times New Roman"/>
      <w:color w:val="auto"/>
    </w:rPr>
  </w:style>
  <w:style w:type="paragraph" w:styleId="BodyText2">
    <w:name w:val="Body Text 2"/>
    <w:basedOn w:val="Normal"/>
    <w:link w:val="BodyText2Char"/>
    <w:uiPriority w:val="99"/>
    <w:rsid w:val="00B56065"/>
    <w:pPr>
      <w:spacing w:after="120"/>
      <w:ind w:left="283"/>
    </w:pPr>
    <w:rPr>
      <w:rFonts w:ascii="Trebuchet MS" w:eastAsia="Times New Roman" w:hAnsi="Trebuchet MS" w:cs="Trebuchet MS"/>
      <w:color w:val="auto"/>
    </w:rPr>
  </w:style>
  <w:style w:type="character" w:customStyle="1" w:styleId="BodyText2Char">
    <w:name w:val="Body Text 2 Char"/>
    <w:link w:val="BodyText2"/>
    <w:uiPriority w:val="99"/>
    <w:rsid w:val="00B56065"/>
    <w:rPr>
      <w:rFonts w:ascii="Trebuchet MS" w:eastAsia="Times New Roman" w:hAnsi="Trebuchet MS" w:cs="Trebuchet MS"/>
      <w:sz w:val="24"/>
      <w:szCs w:val="24"/>
      <w:lang w:eastAsia="en-US"/>
    </w:rPr>
  </w:style>
  <w:style w:type="paragraph" w:styleId="Header">
    <w:name w:val="header"/>
    <w:basedOn w:val="Normal"/>
    <w:link w:val="HeaderChar"/>
    <w:uiPriority w:val="99"/>
    <w:unhideWhenUsed/>
    <w:rsid w:val="00B56065"/>
    <w:pPr>
      <w:tabs>
        <w:tab w:val="center" w:pos="4513"/>
        <w:tab w:val="right" w:pos="9026"/>
      </w:tabs>
    </w:pPr>
  </w:style>
  <w:style w:type="character" w:customStyle="1" w:styleId="HeaderChar">
    <w:name w:val="Header Char"/>
    <w:link w:val="Header"/>
    <w:uiPriority w:val="99"/>
    <w:rsid w:val="00B56065"/>
    <w:rPr>
      <w:rFonts w:ascii="Arial" w:eastAsia="ヒラギノ角ゴ Pro W3" w:hAnsi="Arial"/>
      <w:color w:val="000000"/>
      <w:sz w:val="24"/>
      <w:szCs w:val="24"/>
      <w:lang w:eastAsia="en-US"/>
    </w:rPr>
  </w:style>
  <w:style w:type="paragraph" w:styleId="Footer">
    <w:name w:val="footer"/>
    <w:basedOn w:val="Normal"/>
    <w:link w:val="FooterChar"/>
    <w:uiPriority w:val="99"/>
    <w:unhideWhenUsed/>
    <w:rsid w:val="00B56065"/>
    <w:pPr>
      <w:tabs>
        <w:tab w:val="center" w:pos="4513"/>
        <w:tab w:val="right" w:pos="9026"/>
      </w:tabs>
    </w:pPr>
  </w:style>
  <w:style w:type="character" w:customStyle="1" w:styleId="FooterChar">
    <w:name w:val="Footer Char"/>
    <w:link w:val="Footer"/>
    <w:uiPriority w:val="99"/>
    <w:rsid w:val="00B56065"/>
    <w:rPr>
      <w:rFonts w:ascii="Arial" w:eastAsia="ヒラギノ角ゴ Pro W3" w:hAnsi="Arial"/>
      <w:color w:val="000000"/>
      <w:sz w:val="24"/>
      <w:szCs w:val="24"/>
      <w:lang w:eastAsia="en-US"/>
    </w:rPr>
  </w:style>
  <w:style w:type="paragraph" w:customStyle="1" w:styleId="PlainText1">
    <w:name w:val="Plain Text1"/>
    <w:rsid w:val="00715F1B"/>
    <w:rPr>
      <w:rFonts w:ascii="Courier New" w:eastAsia="ヒラギノ角ゴ Pro W3" w:hAnsi="Courier New"/>
      <w:color w:val="000000"/>
      <w:lang w:val="en-US"/>
    </w:rPr>
  </w:style>
  <w:style w:type="numbering" w:customStyle="1" w:styleId="List1">
    <w:name w:val="List 1"/>
    <w:rsid w:val="00715F1B"/>
  </w:style>
  <w:style w:type="numbering" w:customStyle="1" w:styleId="List21">
    <w:name w:val="List 21"/>
    <w:rsid w:val="00715F1B"/>
  </w:style>
  <w:style w:type="numbering" w:customStyle="1" w:styleId="List31">
    <w:name w:val="List 31"/>
    <w:rsid w:val="00715F1B"/>
  </w:style>
  <w:style w:type="character" w:customStyle="1" w:styleId="Heading2Char">
    <w:name w:val="Heading 2 Char"/>
    <w:link w:val="Heading2"/>
    <w:rsid w:val="00B143BD"/>
    <w:rPr>
      <w:rFonts w:ascii="Arial" w:eastAsia="ヒラギノ角ゴ Pro W3" w:hAnsi="Arial"/>
      <w:b/>
      <w:bCs/>
      <w:color w:val="000000"/>
      <w:sz w:val="28"/>
      <w:szCs w:val="24"/>
      <w:lang w:eastAsia="en-US"/>
    </w:rPr>
  </w:style>
  <w:style w:type="paragraph" w:styleId="BalloonText">
    <w:name w:val="Balloon Text"/>
    <w:basedOn w:val="Normal"/>
    <w:link w:val="BalloonTextChar"/>
    <w:uiPriority w:val="99"/>
    <w:semiHidden/>
    <w:unhideWhenUsed/>
    <w:rsid w:val="00B143BD"/>
    <w:rPr>
      <w:rFonts w:ascii="Tahoma" w:hAnsi="Tahoma" w:cs="Tahoma"/>
      <w:sz w:val="16"/>
      <w:szCs w:val="16"/>
    </w:rPr>
  </w:style>
  <w:style w:type="character" w:customStyle="1" w:styleId="BalloonTextChar">
    <w:name w:val="Balloon Text Char"/>
    <w:link w:val="BalloonText"/>
    <w:uiPriority w:val="99"/>
    <w:semiHidden/>
    <w:rsid w:val="00B143BD"/>
    <w:rPr>
      <w:rFonts w:ascii="Tahoma" w:eastAsia="ヒラギノ角ゴ Pro W3" w:hAnsi="Tahoma" w:cs="Tahoma"/>
      <w:color w:val="000000"/>
      <w:sz w:val="16"/>
      <w:szCs w:val="16"/>
      <w:lang w:eastAsia="en-US"/>
    </w:rPr>
  </w:style>
  <w:style w:type="paragraph" w:styleId="ListParagraph">
    <w:name w:val="List Paragraph"/>
    <w:basedOn w:val="Normal"/>
    <w:uiPriority w:val="34"/>
    <w:qFormat/>
    <w:rsid w:val="00B5677F"/>
    <w:pPr>
      <w:ind w:left="720"/>
      <w:contextualSpacing/>
    </w:pPr>
    <w:rPr>
      <w:rFonts w:ascii="Calibri" w:eastAsia="Times New Roman" w:hAnsi="Calibri"/>
      <w:color w:val="auto"/>
      <w:lang w:val="en-US" w:bidi="en-US"/>
    </w:rPr>
  </w:style>
  <w:style w:type="paragraph" w:styleId="BodyText">
    <w:name w:val="Body Text"/>
    <w:basedOn w:val="Normal"/>
    <w:link w:val="BodyTextChar"/>
    <w:uiPriority w:val="99"/>
    <w:semiHidden/>
    <w:unhideWhenUsed/>
    <w:rsid w:val="000D410D"/>
    <w:pPr>
      <w:spacing w:after="120"/>
    </w:pPr>
  </w:style>
  <w:style w:type="character" w:customStyle="1" w:styleId="BodyTextChar">
    <w:name w:val="Body Text Char"/>
    <w:link w:val="BodyText"/>
    <w:uiPriority w:val="99"/>
    <w:semiHidden/>
    <w:rsid w:val="000D410D"/>
    <w:rPr>
      <w:rFonts w:ascii="Arial" w:eastAsia="ヒラギノ角ゴ Pro W3" w:hAnsi="Arial"/>
      <w:color w:val="000000"/>
      <w:sz w:val="24"/>
      <w:szCs w:val="24"/>
      <w:lang w:eastAsia="en-US"/>
    </w:rPr>
  </w:style>
  <w:style w:type="paragraph" w:styleId="NoSpacing">
    <w:name w:val="No Spacing"/>
    <w:uiPriority w:val="1"/>
    <w:qFormat/>
    <w:rsid w:val="00417219"/>
    <w:rPr>
      <w:rFonts w:ascii="Calibri" w:eastAsia="Calibri" w:hAnsi="Calibri"/>
      <w:sz w:val="22"/>
      <w:szCs w:val="22"/>
      <w:lang w:eastAsia="en-US"/>
    </w:rPr>
  </w:style>
  <w:style w:type="table" w:styleId="TableGrid">
    <w:name w:val="Table Grid"/>
    <w:basedOn w:val="TableNormal"/>
    <w:uiPriority w:val="59"/>
    <w:rsid w:val="0041721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57DAB"/>
    <w:rPr>
      <w:color w:val="0000FF"/>
      <w:u w:val="single"/>
    </w:rPr>
  </w:style>
  <w:style w:type="character" w:styleId="CommentReference">
    <w:name w:val="annotation reference"/>
    <w:uiPriority w:val="99"/>
    <w:semiHidden/>
    <w:unhideWhenUsed/>
    <w:rsid w:val="007B1D04"/>
    <w:rPr>
      <w:sz w:val="16"/>
      <w:szCs w:val="16"/>
    </w:rPr>
  </w:style>
  <w:style w:type="paragraph" w:styleId="CommentText">
    <w:name w:val="annotation text"/>
    <w:basedOn w:val="Normal"/>
    <w:link w:val="CommentTextChar"/>
    <w:uiPriority w:val="99"/>
    <w:semiHidden/>
    <w:unhideWhenUsed/>
    <w:rsid w:val="007B1D04"/>
    <w:rPr>
      <w:sz w:val="20"/>
      <w:szCs w:val="20"/>
    </w:rPr>
  </w:style>
  <w:style w:type="character" w:customStyle="1" w:styleId="CommentTextChar">
    <w:name w:val="Comment Text Char"/>
    <w:link w:val="CommentText"/>
    <w:uiPriority w:val="99"/>
    <w:semiHidden/>
    <w:rsid w:val="007B1D04"/>
    <w:rPr>
      <w:rFonts w:ascii="Arial" w:eastAsia="ヒラギノ角ゴ Pro W3" w:hAnsi="Arial"/>
      <w:color w:val="000000"/>
      <w:lang w:eastAsia="en-US"/>
    </w:rPr>
  </w:style>
  <w:style w:type="paragraph" w:styleId="CommentSubject">
    <w:name w:val="annotation subject"/>
    <w:basedOn w:val="CommentText"/>
    <w:next w:val="CommentText"/>
    <w:link w:val="CommentSubjectChar"/>
    <w:uiPriority w:val="99"/>
    <w:semiHidden/>
    <w:unhideWhenUsed/>
    <w:rsid w:val="007B1D04"/>
    <w:rPr>
      <w:b/>
      <w:bCs/>
    </w:rPr>
  </w:style>
  <w:style w:type="character" w:customStyle="1" w:styleId="CommentSubjectChar">
    <w:name w:val="Comment Subject Char"/>
    <w:link w:val="CommentSubject"/>
    <w:uiPriority w:val="99"/>
    <w:semiHidden/>
    <w:rsid w:val="007B1D04"/>
    <w:rPr>
      <w:rFonts w:ascii="Arial" w:eastAsia="ヒラギノ角ゴ Pro W3" w:hAnsi="Arial"/>
      <w:b/>
      <w:bCs/>
      <w:color w:val="000000"/>
      <w:lang w:eastAsia="en-US"/>
    </w:rPr>
  </w:style>
  <w:style w:type="character" w:styleId="UnresolvedMention">
    <w:name w:val="Unresolved Mention"/>
    <w:basedOn w:val="DefaultParagraphFont"/>
    <w:uiPriority w:val="99"/>
    <w:semiHidden/>
    <w:unhideWhenUsed/>
    <w:rsid w:val="00294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6865">
      <w:bodyDiv w:val="1"/>
      <w:marLeft w:val="0"/>
      <w:marRight w:val="0"/>
      <w:marTop w:val="0"/>
      <w:marBottom w:val="0"/>
      <w:divBdr>
        <w:top w:val="none" w:sz="0" w:space="0" w:color="auto"/>
        <w:left w:val="none" w:sz="0" w:space="0" w:color="auto"/>
        <w:bottom w:val="none" w:sz="0" w:space="0" w:color="auto"/>
        <w:right w:val="none" w:sz="0" w:space="0" w:color="auto"/>
      </w:divBdr>
    </w:div>
    <w:div w:id="261962335">
      <w:bodyDiv w:val="1"/>
      <w:marLeft w:val="0"/>
      <w:marRight w:val="0"/>
      <w:marTop w:val="0"/>
      <w:marBottom w:val="0"/>
      <w:divBdr>
        <w:top w:val="none" w:sz="0" w:space="0" w:color="auto"/>
        <w:left w:val="none" w:sz="0" w:space="0" w:color="auto"/>
        <w:bottom w:val="none" w:sz="0" w:space="0" w:color="auto"/>
        <w:right w:val="none" w:sz="0" w:space="0" w:color="auto"/>
      </w:divBdr>
    </w:div>
    <w:div w:id="791047801">
      <w:bodyDiv w:val="1"/>
      <w:marLeft w:val="0"/>
      <w:marRight w:val="0"/>
      <w:marTop w:val="0"/>
      <w:marBottom w:val="0"/>
      <w:divBdr>
        <w:top w:val="none" w:sz="0" w:space="0" w:color="auto"/>
        <w:left w:val="none" w:sz="0" w:space="0" w:color="auto"/>
        <w:bottom w:val="none" w:sz="0" w:space="0" w:color="auto"/>
        <w:right w:val="none" w:sz="0" w:space="0" w:color="auto"/>
      </w:divBdr>
    </w:div>
    <w:div w:id="867374279">
      <w:bodyDiv w:val="1"/>
      <w:marLeft w:val="0"/>
      <w:marRight w:val="0"/>
      <w:marTop w:val="0"/>
      <w:marBottom w:val="0"/>
      <w:divBdr>
        <w:top w:val="none" w:sz="0" w:space="0" w:color="auto"/>
        <w:left w:val="none" w:sz="0" w:space="0" w:color="auto"/>
        <w:bottom w:val="none" w:sz="0" w:space="0" w:color="auto"/>
        <w:right w:val="none" w:sz="0" w:space="0" w:color="auto"/>
      </w:divBdr>
    </w:div>
    <w:div w:id="1293251751">
      <w:bodyDiv w:val="1"/>
      <w:marLeft w:val="0"/>
      <w:marRight w:val="0"/>
      <w:marTop w:val="0"/>
      <w:marBottom w:val="0"/>
      <w:divBdr>
        <w:top w:val="none" w:sz="0" w:space="0" w:color="auto"/>
        <w:left w:val="none" w:sz="0" w:space="0" w:color="auto"/>
        <w:bottom w:val="none" w:sz="0" w:space="0" w:color="auto"/>
        <w:right w:val="none" w:sz="0" w:space="0" w:color="auto"/>
      </w:divBdr>
    </w:div>
    <w:div w:id="1686899328">
      <w:bodyDiv w:val="1"/>
      <w:marLeft w:val="0"/>
      <w:marRight w:val="0"/>
      <w:marTop w:val="0"/>
      <w:marBottom w:val="0"/>
      <w:divBdr>
        <w:top w:val="none" w:sz="0" w:space="0" w:color="auto"/>
        <w:left w:val="none" w:sz="0" w:space="0" w:color="auto"/>
        <w:bottom w:val="none" w:sz="0" w:space="0" w:color="auto"/>
        <w:right w:val="none" w:sz="0" w:space="0" w:color="auto"/>
      </w:divBdr>
    </w:div>
    <w:div w:id="2039233752">
      <w:bodyDiv w:val="1"/>
      <w:marLeft w:val="0"/>
      <w:marRight w:val="0"/>
      <w:marTop w:val="0"/>
      <w:marBottom w:val="0"/>
      <w:divBdr>
        <w:top w:val="none" w:sz="0" w:space="0" w:color="auto"/>
        <w:left w:val="none" w:sz="0" w:space="0" w:color="auto"/>
        <w:bottom w:val="none" w:sz="0" w:space="0" w:color="auto"/>
        <w:right w:val="none" w:sz="0" w:space="0" w:color="auto"/>
      </w:divBdr>
    </w:div>
    <w:div w:id="204585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llie.osborn@stpat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7fc46d-7671-4a6a-9664-951cb163b819">
      <Terms xmlns="http://schemas.microsoft.com/office/infopath/2007/PartnerControls"/>
    </lcf76f155ced4ddcb4097134ff3c332f>
    <TaxCatchAll xmlns="b63cc616-bb92-4a17-b499-51663052a92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976B217CE7BD94D99FD75F931E83C55" ma:contentTypeVersion="13" ma:contentTypeDescription="Create a new document." ma:contentTypeScope="" ma:versionID="f52c31f63ae2ee8dc8e40f30da703309">
  <xsd:schema xmlns:xsd="http://www.w3.org/2001/XMLSchema" xmlns:xs="http://www.w3.org/2001/XMLSchema" xmlns:p="http://schemas.microsoft.com/office/2006/metadata/properties" xmlns:ns2="fb7fc46d-7671-4a6a-9664-951cb163b819" xmlns:ns3="b63cc616-bb92-4a17-b499-51663052a924" targetNamespace="http://schemas.microsoft.com/office/2006/metadata/properties" ma:root="true" ma:fieldsID="e9cf74a5ecca79a5787e29c28ce75d6e" ns2:_="" ns3:_="">
    <xsd:import namespace="fb7fc46d-7671-4a6a-9664-951cb163b819"/>
    <xsd:import namespace="b63cc616-bb92-4a17-b499-51663052a9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fc46d-7671-4a6a-9664-951cb163b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1e4024d-a853-4d1d-8473-a1a3910f0b9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3cc616-bb92-4a17-b499-51663052a9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a926238-e7b1-4ffc-bad3-deaef01fe1bd}" ma:internalName="TaxCatchAll" ma:showField="CatchAllData" ma:web="b63cc616-bb92-4a17-b499-51663052a9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63F45E-531F-4E94-A96F-FA099522F613}">
  <ds:schemaRefs>
    <ds:schemaRef ds:uri="http://schemas.microsoft.com/sharepoint/v3/contenttype/forms"/>
  </ds:schemaRefs>
</ds:datastoreItem>
</file>

<file path=customXml/itemProps2.xml><?xml version="1.0" encoding="utf-8"?>
<ds:datastoreItem xmlns:ds="http://schemas.openxmlformats.org/officeDocument/2006/customXml" ds:itemID="{7F6FA8A7-DA15-4DAF-A35D-D9826B07D504}">
  <ds:schemaRefs>
    <ds:schemaRef ds:uri="http://schemas.microsoft.com/office/2006/metadata/properties"/>
    <ds:schemaRef ds:uri="http://schemas.microsoft.com/office/infopath/2007/PartnerControls"/>
    <ds:schemaRef ds:uri="fb7fc46d-7671-4a6a-9664-951cb163b819"/>
    <ds:schemaRef ds:uri="b63cc616-bb92-4a17-b499-51663052a924"/>
  </ds:schemaRefs>
</ds:datastoreItem>
</file>

<file path=customXml/itemProps3.xml><?xml version="1.0" encoding="utf-8"?>
<ds:datastoreItem xmlns:ds="http://schemas.openxmlformats.org/officeDocument/2006/customXml" ds:itemID="{112FE3B1-F187-4C8F-A692-7E1DE2C69AA6}">
  <ds:schemaRefs>
    <ds:schemaRef ds:uri="http://schemas.openxmlformats.org/officeDocument/2006/bibliography"/>
  </ds:schemaRefs>
</ds:datastoreItem>
</file>

<file path=customXml/itemProps4.xml><?xml version="1.0" encoding="utf-8"?>
<ds:datastoreItem xmlns:ds="http://schemas.openxmlformats.org/officeDocument/2006/customXml" ds:itemID="{0FA4E6B0-BD1D-481B-8684-59C05A2A2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fc46d-7671-4a6a-9664-951cb163b819"/>
    <ds:schemaRef ds:uri="b63cc616-bb92-4a17-b499-51663052a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627</Words>
  <Characters>3222</Characters>
  <Application>Microsoft Office Word</Application>
  <DocSecurity>0</DocSecurity>
  <Lines>402</Lines>
  <Paragraphs>39</Paragraphs>
  <ScaleCrop>false</ScaleCrop>
  <HeadingPairs>
    <vt:vector size="2" baseType="variant">
      <vt:variant>
        <vt:lpstr>Title</vt:lpstr>
      </vt:variant>
      <vt:variant>
        <vt:i4>1</vt:i4>
      </vt:variant>
    </vt:vector>
  </HeadingPairs>
  <TitlesOfParts>
    <vt:vector size="1" baseType="lpstr">
      <vt:lpstr>ST PATRICK’S CHURCH WALLINGTON</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PATRICK’S CHURCH WALLINGTON</dc:title>
  <dc:subject/>
  <dc:creator>Michael Lewis</dc:creator>
  <cp:keywords/>
  <dc:description/>
  <cp:lastModifiedBy>Rachel Armitage</cp:lastModifiedBy>
  <cp:revision>6</cp:revision>
  <cp:lastPrinted>2018-01-04T12:32:00Z</cp:lastPrinted>
  <dcterms:created xsi:type="dcterms:W3CDTF">2026-04-22T12:30:00Z</dcterms:created>
  <dcterms:modified xsi:type="dcterms:W3CDTF">2026-04-22T12:36:00Z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0x010100D976B217CE7BD94D99FD75F931E83C55</vt:lpwstr>
  </property>
</Properties>
</file>